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A2BE" w14:textId="7FC38336" w:rsidR="00333593" w:rsidRPr="00C3513F" w:rsidRDefault="001F7FC2" w:rsidP="00474D18">
      <w:pPr>
        <w:tabs>
          <w:tab w:val="left" w:pos="363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16"/>
          <w:szCs w:val="24"/>
          <w:lang w:eastAsia="pl-PL"/>
        </w:rPr>
      </w:pPr>
      <w:r>
        <w:rPr>
          <w:rFonts w:asciiTheme="minorHAnsi" w:hAnsiTheme="minorHAnsi" w:cstheme="minorHAnsi"/>
          <w:b/>
          <w:sz w:val="16"/>
          <w:szCs w:val="24"/>
          <w:lang w:eastAsia="pl-PL"/>
        </w:rPr>
        <w:t>Załącznik nr 1</w:t>
      </w:r>
      <w:r w:rsidR="009A10EF" w:rsidRPr="00C3513F">
        <w:rPr>
          <w:rFonts w:asciiTheme="minorHAnsi" w:hAnsiTheme="minorHAnsi" w:cstheme="minorHAnsi"/>
          <w:b/>
          <w:sz w:val="16"/>
          <w:szCs w:val="24"/>
          <w:lang w:eastAsia="pl-PL"/>
        </w:rPr>
        <w:t xml:space="preserve"> </w:t>
      </w:r>
    </w:p>
    <w:p w14:paraId="35F53016" w14:textId="19932948" w:rsidR="00741261" w:rsidRPr="00C3513F" w:rsidRDefault="00333593" w:rsidP="00741261">
      <w:pPr>
        <w:tabs>
          <w:tab w:val="left" w:pos="3637"/>
        </w:tabs>
        <w:suppressAutoHyphens w:val="0"/>
        <w:spacing w:line="276" w:lineRule="auto"/>
        <w:jc w:val="right"/>
        <w:rPr>
          <w:rFonts w:asciiTheme="minorHAnsi" w:hAnsiTheme="minorHAnsi" w:cstheme="minorHAnsi"/>
          <w:bCs/>
          <w:sz w:val="14"/>
          <w:lang w:eastAsia="pl-PL"/>
        </w:rPr>
      </w:pPr>
      <w:r w:rsidRPr="00C3513F">
        <w:rPr>
          <w:rFonts w:asciiTheme="minorHAnsi" w:hAnsiTheme="minorHAnsi" w:cstheme="minorHAnsi"/>
          <w:b/>
          <w:sz w:val="16"/>
          <w:szCs w:val="24"/>
          <w:lang w:eastAsia="pl-PL"/>
        </w:rPr>
        <w:t xml:space="preserve">do Regulaminu uczestnictwa w </w:t>
      </w:r>
      <w:r w:rsidR="002A46CB" w:rsidRPr="00C3513F">
        <w:rPr>
          <w:rFonts w:asciiTheme="minorHAnsi" w:hAnsiTheme="minorHAnsi" w:cstheme="minorHAnsi"/>
          <w:b/>
          <w:sz w:val="16"/>
          <w:szCs w:val="24"/>
          <w:lang w:eastAsia="pl-PL"/>
        </w:rPr>
        <w:t>P</w:t>
      </w:r>
      <w:r w:rsidRPr="00C3513F">
        <w:rPr>
          <w:rFonts w:asciiTheme="minorHAnsi" w:hAnsiTheme="minorHAnsi" w:cstheme="minorHAnsi"/>
          <w:b/>
          <w:sz w:val="16"/>
          <w:szCs w:val="24"/>
          <w:lang w:eastAsia="pl-PL"/>
        </w:rPr>
        <w:t xml:space="preserve">rogramie </w:t>
      </w:r>
      <w:r w:rsidR="0000773A" w:rsidRPr="00C3513F">
        <w:rPr>
          <w:rFonts w:asciiTheme="minorHAnsi" w:hAnsiTheme="minorHAnsi" w:cstheme="minorHAnsi"/>
          <w:b/>
          <w:sz w:val="16"/>
          <w:szCs w:val="24"/>
          <w:lang w:eastAsia="pl-PL"/>
        </w:rPr>
        <w:t>,,KRAKOWSCY UCZNIOWIE RATUJĄ ŻYCIE”</w:t>
      </w:r>
      <w:r w:rsidR="007F5400" w:rsidRPr="00C3513F">
        <w:rPr>
          <w:rFonts w:asciiTheme="minorHAnsi" w:hAnsiTheme="minorHAnsi" w:cstheme="minorHAnsi"/>
          <w:b/>
          <w:sz w:val="16"/>
          <w:szCs w:val="24"/>
          <w:lang w:eastAsia="pl-PL"/>
        </w:rPr>
        <w:t xml:space="preserve"> w roku szkolnym 202</w:t>
      </w:r>
      <w:r w:rsidR="00137678">
        <w:rPr>
          <w:rFonts w:asciiTheme="minorHAnsi" w:hAnsiTheme="minorHAnsi" w:cstheme="minorHAnsi"/>
          <w:b/>
          <w:sz w:val="16"/>
          <w:szCs w:val="24"/>
          <w:lang w:eastAsia="pl-PL"/>
        </w:rPr>
        <w:t>4/2025</w:t>
      </w:r>
    </w:p>
    <w:p w14:paraId="1A428666" w14:textId="77777777" w:rsidR="003251C7" w:rsidRPr="00C3513F" w:rsidRDefault="003251C7" w:rsidP="00333593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4"/>
          <w:lang w:eastAsia="pl-PL"/>
        </w:rPr>
      </w:pPr>
    </w:p>
    <w:p w14:paraId="052AB8B2" w14:textId="77777777" w:rsidR="008920B4" w:rsidRPr="00C3513F" w:rsidRDefault="00741261" w:rsidP="003251C7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Cs/>
          <w:sz w:val="36"/>
          <w:szCs w:val="24"/>
          <w:lang w:eastAsia="pl-PL"/>
        </w:rPr>
        <w:tab/>
      </w:r>
      <w:r w:rsidR="00754E9B"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="00754E9B"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="00754E9B" w:rsidRPr="00C3513F">
        <w:rPr>
          <w:rFonts w:asciiTheme="minorHAnsi" w:hAnsiTheme="minorHAnsi" w:cstheme="minorHAnsi"/>
          <w:b/>
          <w:szCs w:val="24"/>
          <w:lang w:eastAsia="pl-PL"/>
        </w:rPr>
        <w:tab/>
      </w:r>
    </w:p>
    <w:p w14:paraId="52FC3CA2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POROZUMIENIE  nr ………………………</w:t>
      </w:r>
      <w:r w:rsidR="006A606B" w:rsidRPr="00C3513F">
        <w:rPr>
          <w:rFonts w:asciiTheme="minorHAnsi" w:hAnsiTheme="minorHAnsi" w:cstheme="minorHAnsi"/>
          <w:b/>
          <w:szCs w:val="24"/>
          <w:lang w:eastAsia="pl-PL"/>
        </w:rPr>
        <w:t>……………</w:t>
      </w:r>
      <w:r w:rsidR="008920B4" w:rsidRPr="00C3513F">
        <w:rPr>
          <w:rFonts w:asciiTheme="minorHAnsi" w:hAnsiTheme="minorHAnsi" w:cstheme="minorHAnsi"/>
          <w:b/>
          <w:szCs w:val="24"/>
          <w:lang w:eastAsia="pl-PL"/>
        </w:rPr>
        <w:t>………………...</w:t>
      </w:r>
    </w:p>
    <w:p w14:paraId="6275C5A0" w14:textId="77777777" w:rsidR="00CA1FAF" w:rsidRDefault="00CA1FAF" w:rsidP="00C3513F">
      <w:pPr>
        <w:tabs>
          <w:tab w:val="left" w:pos="0"/>
        </w:tabs>
        <w:suppressAutoHyphens w:val="0"/>
        <w:spacing w:line="276" w:lineRule="auto"/>
        <w:jc w:val="center"/>
        <w:rPr>
          <w:rFonts w:asciiTheme="minorHAnsi" w:hAnsiTheme="minorHAnsi" w:cstheme="minorHAnsi"/>
          <w:szCs w:val="24"/>
          <w:lang w:eastAsia="pl-PL"/>
        </w:rPr>
      </w:pPr>
    </w:p>
    <w:p w14:paraId="22AC0695" w14:textId="4BFB100D" w:rsidR="00754E9B" w:rsidRPr="00C3513F" w:rsidRDefault="00754E9B" w:rsidP="00C3513F">
      <w:pPr>
        <w:tabs>
          <w:tab w:val="left" w:pos="0"/>
        </w:tabs>
        <w:suppressAutoHyphens w:val="0"/>
        <w:spacing w:line="276" w:lineRule="auto"/>
        <w:jc w:val="center"/>
        <w:rPr>
          <w:rFonts w:asciiTheme="minorHAnsi" w:hAnsiTheme="minorHAnsi" w:cstheme="minorHAnsi"/>
          <w:sz w:val="6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>zawarte w dniu …………………</w:t>
      </w:r>
      <w:r w:rsidR="008920B4" w:rsidRPr="00C3513F">
        <w:rPr>
          <w:rFonts w:asciiTheme="minorHAnsi" w:hAnsiTheme="minorHAnsi" w:cstheme="minorHAnsi"/>
          <w:szCs w:val="24"/>
          <w:lang w:eastAsia="pl-PL"/>
        </w:rPr>
        <w:t>…………….</w:t>
      </w:r>
      <w:r w:rsidRPr="00C3513F">
        <w:rPr>
          <w:rFonts w:asciiTheme="minorHAnsi" w:hAnsiTheme="minorHAnsi" w:cstheme="minorHAnsi"/>
          <w:szCs w:val="24"/>
          <w:lang w:eastAsia="pl-PL"/>
        </w:rPr>
        <w:t>... w Krakowie pomiędzy:</w:t>
      </w:r>
    </w:p>
    <w:p w14:paraId="3C854078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5F071A3A" w14:textId="77777777" w:rsidR="007466D0" w:rsidRPr="00C3513F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bCs/>
          <w:szCs w:val="24"/>
          <w:lang w:eastAsia="pl-PL"/>
        </w:rPr>
        <w:t>Krakowskim Szkolnym Ośrodkiem Sportowym</w:t>
      </w:r>
      <w:r w:rsidRPr="00C3513F">
        <w:rPr>
          <w:rFonts w:asciiTheme="minorHAnsi" w:hAnsiTheme="minorHAnsi" w:cstheme="minorHAnsi"/>
          <w:szCs w:val="24"/>
          <w:lang w:eastAsia="pl-PL"/>
        </w:rPr>
        <w:t xml:space="preserve"> z siedzibą w Krakowie, al. Powstania Warszawskiego 6, 31-54</w:t>
      </w:r>
      <w:r w:rsidR="003B75E1" w:rsidRPr="00C3513F">
        <w:rPr>
          <w:rFonts w:asciiTheme="minorHAnsi" w:hAnsiTheme="minorHAnsi" w:cstheme="minorHAnsi"/>
          <w:szCs w:val="24"/>
          <w:lang w:eastAsia="pl-PL"/>
        </w:rPr>
        <w:t>1</w:t>
      </w:r>
      <w:r w:rsidRPr="00C3513F">
        <w:rPr>
          <w:rFonts w:asciiTheme="minorHAnsi" w:hAnsiTheme="minorHAnsi" w:cstheme="minorHAnsi"/>
          <w:szCs w:val="24"/>
          <w:lang w:eastAsia="pl-PL"/>
        </w:rPr>
        <w:t xml:space="preserve"> Kraków, reprezentowanym przez Krzysztofa Augustyna – Dyrektora, zwanym dalej </w:t>
      </w:r>
      <w:r w:rsidRPr="00C3513F">
        <w:rPr>
          <w:rFonts w:asciiTheme="minorHAnsi" w:hAnsiTheme="minorHAnsi" w:cstheme="minorHAnsi"/>
          <w:b/>
          <w:szCs w:val="24"/>
          <w:lang w:eastAsia="pl-PL"/>
        </w:rPr>
        <w:t>Organizatorem</w:t>
      </w:r>
    </w:p>
    <w:p w14:paraId="2E860CB8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>a</w:t>
      </w:r>
    </w:p>
    <w:p w14:paraId="67A2CD07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>………………………………………………………………….….............................................................................</w:t>
      </w:r>
    </w:p>
    <w:p w14:paraId="6BA06BBE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i/>
          <w:iCs/>
          <w:sz w:val="16"/>
          <w:szCs w:val="24"/>
          <w:lang w:eastAsia="pl-PL"/>
        </w:rPr>
      </w:pPr>
      <w:r w:rsidRPr="00C3513F">
        <w:rPr>
          <w:rFonts w:asciiTheme="minorHAnsi" w:hAnsiTheme="minorHAnsi" w:cstheme="minorHAnsi"/>
          <w:i/>
          <w:iCs/>
          <w:sz w:val="16"/>
          <w:szCs w:val="24"/>
          <w:lang w:eastAsia="pl-PL"/>
        </w:rPr>
        <w:t>(nazwa placówki)</w:t>
      </w:r>
    </w:p>
    <w:p w14:paraId="04524EF0" w14:textId="77777777" w:rsidR="007466D0" w:rsidRPr="00C3513F" w:rsidRDefault="007466D0" w:rsidP="007466D0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i/>
          <w:iCs/>
          <w:szCs w:val="24"/>
          <w:lang w:eastAsia="pl-PL"/>
        </w:rPr>
      </w:pPr>
    </w:p>
    <w:p w14:paraId="64AB0ADA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>z siedzibą w Krakowie, …………………………………………………………………….........................................</w:t>
      </w:r>
    </w:p>
    <w:p w14:paraId="10CC39D8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i/>
          <w:iCs/>
          <w:sz w:val="14"/>
          <w:szCs w:val="24"/>
          <w:lang w:eastAsia="pl-PL"/>
        </w:rPr>
      </w:pPr>
      <w:r w:rsidRPr="00C3513F">
        <w:rPr>
          <w:rFonts w:asciiTheme="minorHAnsi" w:hAnsiTheme="minorHAnsi" w:cstheme="minorHAnsi"/>
          <w:sz w:val="14"/>
          <w:szCs w:val="24"/>
          <w:lang w:eastAsia="pl-PL"/>
        </w:rPr>
        <w:tab/>
      </w:r>
      <w:r w:rsidRPr="00C3513F">
        <w:rPr>
          <w:rFonts w:asciiTheme="minorHAnsi" w:hAnsiTheme="minorHAnsi" w:cstheme="minorHAnsi"/>
          <w:sz w:val="14"/>
          <w:szCs w:val="24"/>
          <w:lang w:eastAsia="pl-PL"/>
        </w:rPr>
        <w:tab/>
        <w:t xml:space="preserve">              (</w:t>
      </w:r>
      <w:r w:rsidRPr="00C3513F">
        <w:rPr>
          <w:rFonts w:asciiTheme="minorHAnsi" w:hAnsiTheme="minorHAnsi" w:cstheme="minorHAnsi"/>
          <w:i/>
          <w:iCs/>
          <w:sz w:val="14"/>
          <w:szCs w:val="24"/>
          <w:lang w:eastAsia="pl-PL"/>
        </w:rPr>
        <w:t>adres)</w:t>
      </w:r>
    </w:p>
    <w:p w14:paraId="05D3D57C" w14:textId="77777777" w:rsidR="00754E9B" w:rsidRPr="00C3513F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24684E01" w14:textId="069263FC" w:rsidR="00FC4D1C" w:rsidRDefault="00754E9B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>reprezentowanym przez …………………………………………………….………………</w:t>
      </w:r>
      <w:r w:rsidR="008920B4" w:rsidRPr="00C3513F">
        <w:rPr>
          <w:rFonts w:asciiTheme="minorHAnsi" w:hAnsiTheme="minorHAnsi" w:cstheme="minorHAnsi"/>
          <w:szCs w:val="24"/>
          <w:lang w:eastAsia="pl-PL"/>
        </w:rPr>
        <w:t>………</w:t>
      </w:r>
      <w:r w:rsidR="005D6D85" w:rsidRPr="00C3513F">
        <w:rPr>
          <w:rFonts w:asciiTheme="minorHAnsi" w:hAnsiTheme="minorHAnsi" w:cstheme="minorHAnsi"/>
          <w:szCs w:val="24"/>
          <w:lang w:eastAsia="pl-PL"/>
        </w:rPr>
        <w:t>…………………..</w:t>
      </w:r>
      <w:r w:rsidRPr="00C3513F">
        <w:rPr>
          <w:rFonts w:asciiTheme="minorHAnsi" w:hAnsiTheme="minorHAnsi" w:cstheme="minorHAnsi"/>
          <w:szCs w:val="24"/>
          <w:lang w:eastAsia="pl-PL"/>
        </w:rPr>
        <w:t xml:space="preserve">, zwaną dalej </w:t>
      </w:r>
      <w:r w:rsidR="00846A0E">
        <w:rPr>
          <w:rFonts w:asciiTheme="minorHAnsi" w:hAnsiTheme="minorHAnsi" w:cstheme="minorHAnsi"/>
          <w:b/>
          <w:szCs w:val="24"/>
          <w:lang w:eastAsia="pl-PL"/>
        </w:rPr>
        <w:t>Szkołą</w:t>
      </w:r>
      <w:r w:rsidR="009F340F" w:rsidRPr="00C3513F">
        <w:rPr>
          <w:rFonts w:asciiTheme="minorHAnsi" w:hAnsiTheme="minorHAnsi" w:cstheme="minorHAnsi"/>
          <w:szCs w:val="24"/>
          <w:lang w:eastAsia="pl-PL"/>
        </w:rPr>
        <w:t>,</w:t>
      </w:r>
    </w:p>
    <w:p w14:paraId="34B19E18" w14:textId="77777777" w:rsidR="00846A0E" w:rsidRPr="00C3513F" w:rsidRDefault="00846A0E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252687A0" w14:textId="4BE2A8B1" w:rsidR="00FC4D1C" w:rsidRPr="00C3513F" w:rsidRDefault="001E3E0B" w:rsidP="007F5400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§</w:t>
      </w:r>
      <w:r w:rsidR="00E236AC" w:rsidRPr="00C3513F">
        <w:rPr>
          <w:rFonts w:asciiTheme="minorHAnsi" w:hAnsiTheme="minorHAnsi" w:cstheme="minorHAnsi"/>
          <w:b/>
          <w:szCs w:val="24"/>
          <w:lang w:eastAsia="pl-PL"/>
        </w:rPr>
        <w:t xml:space="preserve"> 1</w:t>
      </w:r>
    </w:p>
    <w:p w14:paraId="3CC112E7" w14:textId="0EB3DB46" w:rsidR="009C10C0" w:rsidRPr="00C3513F" w:rsidRDefault="001E3E0B" w:rsidP="001D162D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 xml:space="preserve">Przedmiotem porozumienia jest organizacja i </w:t>
      </w:r>
      <w:r w:rsidR="00851218" w:rsidRPr="00C3513F">
        <w:rPr>
          <w:rFonts w:asciiTheme="minorHAnsi" w:hAnsiTheme="minorHAnsi" w:cstheme="minorHAnsi"/>
          <w:szCs w:val="24"/>
          <w:lang w:eastAsia="pl-PL"/>
        </w:rPr>
        <w:t>realizacja</w:t>
      </w:r>
      <w:r w:rsidRPr="00C3513F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>szkole</w:t>
      </w:r>
      <w:r w:rsidR="00C80CDF" w:rsidRPr="00C3513F">
        <w:rPr>
          <w:rFonts w:asciiTheme="minorHAnsi" w:hAnsiTheme="minorHAnsi" w:cstheme="minorHAnsi"/>
          <w:szCs w:val="24"/>
          <w:lang w:eastAsia="pl-PL"/>
        </w:rPr>
        <w:t>ń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 xml:space="preserve"> z </w:t>
      </w:r>
      <w:r w:rsidR="00A516DB" w:rsidRPr="00C3513F">
        <w:rPr>
          <w:rFonts w:asciiTheme="minorHAnsi" w:hAnsiTheme="minorHAnsi" w:cstheme="minorHAnsi"/>
          <w:szCs w:val="24"/>
          <w:lang w:eastAsia="pl-PL"/>
        </w:rPr>
        <w:t xml:space="preserve">zasad 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>udzielania pierwszej pomocy w ramach</w:t>
      </w:r>
      <w:r w:rsidR="000B75FF" w:rsidRPr="00C3513F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DC7645" w:rsidRPr="00C3513F">
        <w:rPr>
          <w:rFonts w:asciiTheme="minorHAnsi" w:hAnsiTheme="minorHAnsi" w:cstheme="minorHAnsi"/>
          <w:szCs w:val="24"/>
          <w:lang w:eastAsia="pl-PL"/>
        </w:rPr>
        <w:t>P</w:t>
      </w:r>
      <w:r w:rsidR="000B75FF" w:rsidRPr="00C3513F">
        <w:rPr>
          <w:rFonts w:asciiTheme="minorHAnsi" w:hAnsiTheme="minorHAnsi" w:cstheme="minorHAnsi"/>
          <w:szCs w:val="24"/>
          <w:lang w:eastAsia="pl-PL"/>
        </w:rPr>
        <w:t xml:space="preserve">rogramu 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>,,KRAKOWSCY UCZNIOWIE RATUJĄ ŻYCIE”</w:t>
      </w:r>
      <w:r w:rsidR="00685460" w:rsidRPr="00C3513F">
        <w:rPr>
          <w:rFonts w:asciiTheme="minorHAnsi" w:hAnsiTheme="minorHAnsi" w:cstheme="minorHAnsi"/>
          <w:szCs w:val="24"/>
          <w:lang w:eastAsia="pl-PL"/>
        </w:rPr>
        <w:t>,</w:t>
      </w:r>
      <w:r w:rsidR="001A5111" w:rsidRPr="00C3513F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685460" w:rsidRPr="00C3513F">
        <w:rPr>
          <w:rFonts w:asciiTheme="minorHAnsi" w:hAnsiTheme="minorHAnsi" w:cstheme="minorHAnsi"/>
          <w:szCs w:val="24"/>
          <w:lang w:eastAsia="pl-PL"/>
        </w:rPr>
        <w:t>które odbęd</w:t>
      </w:r>
      <w:r w:rsidR="00C80CDF" w:rsidRPr="00C3513F">
        <w:rPr>
          <w:rFonts w:asciiTheme="minorHAnsi" w:hAnsiTheme="minorHAnsi" w:cstheme="minorHAnsi"/>
          <w:szCs w:val="24"/>
          <w:lang w:eastAsia="pl-PL"/>
        </w:rPr>
        <w:t>ą</w:t>
      </w:r>
      <w:r w:rsidR="00685460" w:rsidRPr="00C3513F">
        <w:rPr>
          <w:rFonts w:asciiTheme="minorHAnsi" w:hAnsiTheme="minorHAnsi" w:cstheme="minorHAnsi"/>
          <w:szCs w:val="24"/>
          <w:lang w:eastAsia="pl-PL"/>
        </w:rPr>
        <w:t xml:space="preserve"> się </w:t>
      </w:r>
      <w:r w:rsidR="009C10C0" w:rsidRPr="00C3513F">
        <w:rPr>
          <w:rFonts w:asciiTheme="minorHAnsi" w:hAnsiTheme="minorHAnsi" w:cstheme="minorHAnsi"/>
          <w:szCs w:val="24"/>
          <w:lang w:eastAsia="pl-PL"/>
        </w:rPr>
        <w:t xml:space="preserve">na </w:t>
      </w:r>
      <w:r w:rsidR="00846A0E">
        <w:rPr>
          <w:rFonts w:asciiTheme="minorHAnsi" w:hAnsiTheme="minorHAnsi" w:cstheme="minorHAnsi"/>
          <w:szCs w:val="24"/>
          <w:lang w:eastAsia="pl-PL"/>
        </w:rPr>
        <w:t>terenie S</w:t>
      </w:r>
      <w:r w:rsidR="009C10C0" w:rsidRPr="00C3513F">
        <w:rPr>
          <w:rFonts w:asciiTheme="minorHAnsi" w:hAnsiTheme="minorHAnsi" w:cstheme="minorHAnsi"/>
          <w:szCs w:val="24"/>
          <w:lang w:eastAsia="pl-PL"/>
        </w:rPr>
        <w:t>zkoły</w:t>
      </w:r>
      <w:r w:rsidR="007F5400" w:rsidRPr="00C3513F">
        <w:rPr>
          <w:rFonts w:asciiTheme="minorHAnsi" w:hAnsiTheme="minorHAnsi" w:cstheme="minorHAnsi"/>
          <w:szCs w:val="24"/>
          <w:lang w:eastAsia="pl-PL"/>
        </w:rPr>
        <w:t>,</w:t>
      </w:r>
      <w:r w:rsidR="009C10C0" w:rsidRPr="00C3513F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1A5111" w:rsidRPr="00C3513F">
        <w:rPr>
          <w:rFonts w:asciiTheme="minorHAnsi" w:hAnsiTheme="minorHAnsi" w:cstheme="minorHAnsi"/>
          <w:szCs w:val="24"/>
          <w:lang w:eastAsia="pl-PL"/>
        </w:rPr>
        <w:t>zgodnie z harmonogramem</w:t>
      </w:r>
      <w:r w:rsidR="009C10C0" w:rsidRPr="00C3513F">
        <w:rPr>
          <w:rFonts w:asciiTheme="minorHAnsi" w:hAnsiTheme="minorHAnsi" w:cstheme="minorHAnsi"/>
          <w:szCs w:val="24"/>
          <w:lang w:eastAsia="pl-PL"/>
        </w:rPr>
        <w:t>:</w:t>
      </w:r>
    </w:p>
    <w:p w14:paraId="6DFAF931" w14:textId="77777777" w:rsidR="007F5400" w:rsidRPr="00C3513F" w:rsidRDefault="007F5400" w:rsidP="007F5400">
      <w:pPr>
        <w:pStyle w:val="Akapitzlist"/>
        <w:tabs>
          <w:tab w:val="left" w:pos="426"/>
        </w:tabs>
        <w:suppressAutoHyphens w:val="0"/>
        <w:ind w:left="361"/>
        <w:jc w:val="both"/>
        <w:rPr>
          <w:rFonts w:asciiTheme="minorHAnsi" w:hAnsiTheme="minorHAnsi" w:cstheme="minorHAnsi"/>
          <w:sz w:val="14"/>
          <w:szCs w:val="24"/>
          <w:lang w:eastAsia="pl-PL"/>
        </w:rPr>
      </w:pPr>
    </w:p>
    <w:p w14:paraId="0DB2579A" w14:textId="15B7EF74" w:rsidR="007F5400" w:rsidRPr="00C3513F" w:rsidRDefault="007F5400" w:rsidP="00474D18">
      <w:pPr>
        <w:pStyle w:val="Akapitzlist"/>
        <w:tabs>
          <w:tab w:val="left" w:pos="426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A) KLASY IV</w:t>
      </w:r>
    </w:p>
    <w:p w14:paraId="59596112" w14:textId="4C6A0131" w:rsidR="007F5400" w:rsidRPr="00C3513F" w:rsidRDefault="009C10C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</w:r>
      <w:r w:rsidR="007F5400" w:rsidRPr="00C3513F">
        <w:rPr>
          <w:rFonts w:asciiTheme="minorHAnsi" w:hAnsiTheme="minorHAnsi" w:cstheme="minorHAnsi"/>
          <w:szCs w:val="24"/>
          <w:lang w:eastAsia="pl-PL"/>
        </w:rPr>
        <w:t xml:space="preserve">1) </w:t>
      </w:r>
      <w:r w:rsidR="00F535CC" w:rsidRPr="00C3513F">
        <w:rPr>
          <w:rFonts w:asciiTheme="minorHAnsi" w:hAnsiTheme="minorHAnsi" w:cstheme="minorHAnsi"/>
          <w:szCs w:val="24"/>
          <w:lang w:eastAsia="pl-PL"/>
        </w:rPr>
        <w:t>w dniu</w:t>
      </w:r>
      <w:r w:rsidR="001E3E0B" w:rsidRPr="00C3513F">
        <w:rPr>
          <w:rFonts w:asciiTheme="minorHAnsi" w:hAnsiTheme="minorHAnsi" w:cstheme="minorHAnsi"/>
          <w:szCs w:val="24"/>
          <w:lang w:eastAsia="pl-PL"/>
        </w:rPr>
        <w:t xml:space="preserve"> ………………</w:t>
      </w:r>
      <w:r w:rsidR="008920B4" w:rsidRPr="00C3513F">
        <w:rPr>
          <w:rFonts w:asciiTheme="minorHAnsi" w:hAnsiTheme="minorHAnsi" w:cstheme="minorHAnsi"/>
          <w:szCs w:val="24"/>
          <w:lang w:eastAsia="pl-PL"/>
        </w:rPr>
        <w:t>…….</w:t>
      </w:r>
      <w:r w:rsidR="001E3E0B" w:rsidRPr="00C3513F">
        <w:rPr>
          <w:rFonts w:asciiTheme="minorHAnsi" w:hAnsiTheme="minorHAnsi" w:cstheme="minorHAnsi"/>
          <w:szCs w:val="24"/>
          <w:lang w:eastAsia="pl-PL"/>
        </w:rPr>
        <w:t>…</w:t>
      </w:r>
      <w:r w:rsidR="006A606B" w:rsidRPr="00C3513F">
        <w:rPr>
          <w:rFonts w:asciiTheme="minorHAnsi" w:hAnsiTheme="minorHAnsi" w:cstheme="minorHAnsi"/>
          <w:szCs w:val="24"/>
          <w:lang w:eastAsia="pl-PL"/>
        </w:rPr>
        <w:t>.</w:t>
      </w:r>
      <w:r w:rsidR="001E3E0B" w:rsidRPr="00C3513F">
        <w:rPr>
          <w:rFonts w:asciiTheme="minorHAnsi" w:hAnsiTheme="minorHAnsi" w:cstheme="minorHAnsi"/>
          <w:szCs w:val="24"/>
          <w:lang w:eastAsia="pl-PL"/>
        </w:rPr>
        <w:t>…</w:t>
      </w:r>
      <w:r w:rsidR="007F5400" w:rsidRPr="00C3513F">
        <w:rPr>
          <w:rFonts w:asciiTheme="minorHAnsi" w:hAnsiTheme="minorHAnsi" w:cstheme="minorHAnsi"/>
          <w:szCs w:val="24"/>
          <w:lang w:eastAsia="pl-PL"/>
        </w:rPr>
        <w:t xml:space="preserve">………, o godz. 8.00     </w:t>
      </w:r>
      <w:r w:rsidR="007F5400" w:rsidRPr="00C3513F">
        <w:rPr>
          <w:rFonts w:asciiTheme="minorHAnsi" w:hAnsiTheme="minorHAnsi" w:cstheme="minorHAnsi"/>
          <w:szCs w:val="24"/>
          <w:lang w:eastAsia="pl-PL"/>
        </w:rPr>
        <w:tab/>
        <w:t xml:space="preserve"> </w:t>
      </w:r>
    </w:p>
    <w:p w14:paraId="7521FC05" w14:textId="19BC9CA7" w:rsidR="007F5400" w:rsidRPr="00C3513F" w:rsidRDefault="007F540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>2) w dniu …………………….….…………, o godz. ……………..</w:t>
      </w:r>
      <w:r w:rsidRPr="00C3513F">
        <w:rPr>
          <w:rFonts w:asciiTheme="minorHAnsi" w:hAnsiTheme="minorHAnsi" w:cstheme="minorHAnsi"/>
          <w:szCs w:val="24"/>
          <w:lang w:eastAsia="pl-PL"/>
        </w:rPr>
        <w:tab/>
        <w:t xml:space="preserve"> </w:t>
      </w:r>
    </w:p>
    <w:p w14:paraId="33CE3BD6" w14:textId="73D28310" w:rsidR="007F5400" w:rsidRPr="00C3513F" w:rsidRDefault="007F540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>3) w dniu …………………….….…………, o godz. ……………..</w:t>
      </w:r>
      <w:r w:rsidRPr="00C3513F">
        <w:rPr>
          <w:rFonts w:asciiTheme="minorHAnsi" w:hAnsiTheme="minorHAnsi" w:cstheme="minorHAnsi"/>
          <w:szCs w:val="24"/>
          <w:lang w:eastAsia="pl-PL"/>
        </w:rPr>
        <w:tab/>
      </w:r>
    </w:p>
    <w:p w14:paraId="5036BAB8" w14:textId="77777777" w:rsidR="007F5400" w:rsidRPr="00C3513F" w:rsidRDefault="007F5400" w:rsidP="00474D18">
      <w:pPr>
        <w:pStyle w:val="Akapitzlist"/>
        <w:tabs>
          <w:tab w:val="left" w:pos="426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 w:val="12"/>
          <w:szCs w:val="24"/>
          <w:lang w:eastAsia="pl-PL"/>
        </w:rPr>
      </w:pPr>
    </w:p>
    <w:p w14:paraId="71563C8D" w14:textId="7D533B97" w:rsidR="007F5400" w:rsidRPr="00C3513F" w:rsidRDefault="007F5400" w:rsidP="00474D18">
      <w:pPr>
        <w:pStyle w:val="Akapitzlist"/>
        <w:tabs>
          <w:tab w:val="left" w:pos="426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B) KLASY VI</w:t>
      </w:r>
    </w:p>
    <w:p w14:paraId="145DF00D" w14:textId="77777777" w:rsidR="007F5400" w:rsidRPr="00C3513F" w:rsidRDefault="007F540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 xml:space="preserve">1) w dniu …………………….….…………, o godz. 8.00     </w:t>
      </w:r>
      <w:r w:rsidRPr="00C3513F">
        <w:rPr>
          <w:rFonts w:asciiTheme="minorHAnsi" w:hAnsiTheme="minorHAnsi" w:cstheme="minorHAnsi"/>
          <w:szCs w:val="24"/>
          <w:lang w:eastAsia="pl-PL"/>
        </w:rPr>
        <w:tab/>
        <w:t xml:space="preserve"> </w:t>
      </w:r>
    </w:p>
    <w:p w14:paraId="72CEDBE4" w14:textId="77777777" w:rsidR="007F5400" w:rsidRPr="00C3513F" w:rsidRDefault="007F540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>2) w dniu …………………….….…………, o godz. ……………..</w:t>
      </w:r>
      <w:r w:rsidRPr="00C3513F">
        <w:rPr>
          <w:rFonts w:asciiTheme="minorHAnsi" w:hAnsiTheme="minorHAnsi" w:cstheme="minorHAnsi"/>
          <w:szCs w:val="24"/>
          <w:lang w:eastAsia="pl-PL"/>
        </w:rPr>
        <w:tab/>
        <w:t xml:space="preserve"> </w:t>
      </w:r>
    </w:p>
    <w:p w14:paraId="04D6AA60" w14:textId="77777777" w:rsidR="007F5400" w:rsidRPr="00C3513F" w:rsidRDefault="007F540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>3) w dniu …………………….….…………, o godz. ……………..</w:t>
      </w:r>
      <w:r w:rsidRPr="00C3513F">
        <w:rPr>
          <w:rFonts w:asciiTheme="minorHAnsi" w:hAnsiTheme="minorHAnsi" w:cstheme="minorHAnsi"/>
          <w:szCs w:val="24"/>
          <w:lang w:eastAsia="pl-PL"/>
        </w:rPr>
        <w:tab/>
      </w:r>
    </w:p>
    <w:p w14:paraId="5EA610AA" w14:textId="77777777" w:rsidR="007F5400" w:rsidRPr="00C3513F" w:rsidRDefault="007F5400" w:rsidP="00474D18">
      <w:pPr>
        <w:pStyle w:val="Akapitzlist"/>
        <w:tabs>
          <w:tab w:val="left" w:pos="426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 w:val="14"/>
          <w:szCs w:val="24"/>
          <w:lang w:eastAsia="pl-PL"/>
        </w:rPr>
      </w:pPr>
    </w:p>
    <w:p w14:paraId="4A12C28C" w14:textId="7C531E86" w:rsidR="007F5400" w:rsidRPr="00C3513F" w:rsidRDefault="007F5400" w:rsidP="00474D18">
      <w:pPr>
        <w:pStyle w:val="Akapitzlist"/>
        <w:tabs>
          <w:tab w:val="left" w:pos="426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C) KLASY VIII</w:t>
      </w:r>
    </w:p>
    <w:p w14:paraId="4CBE5943" w14:textId="77777777" w:rsidR="007F5400" w:rsidRPr="00C3513F" w:rsidRDefault="007F540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 xml:space="preserve">1) w dniu …………………….….…………, o godz. 8.00     </w:t>
      </w:r>
      <w:r w:rsidRPr="00C3513F">
        <w:rPr>
          <w:rFonts w:asciiTheme="minorHAnsi" w:hAnsiTheme="minorHAnsi" w:cstheme="minorHAnsi"/>
          <w:szCs w:val="24"/>
          <w:lang w:eastAsia="pl-PL"/>
        </w:rPr>
        <w:tab/>
        <w:t xml:space="preserve"> </w:t>
      </w:r>
    </w:p>
    <w:p w14:paraId="3D734877" w14:textId="77777777" w:rsidR="007F5400" w:rsidRPr="00C3513F" w:rsidRDefault="007F5400" w:rsidP="00474D18">
      <w:pPr>
        <w:pStyle w:val="Akapitzlist"/>
        <w:tabs>
          <w:tab w:val="left" w:pos="567"/>
        </w:tabs>
        <w:suppressAutoHyphens w:val="0"/>
        <w:spacing w:line="276" w:lineRule="auto"/>
        <w:ind w:left="993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>2) w dniu …………………….….…………, o godz. ……………..</w:t>
      </w:r>
      <w:r w:rsidRPr="00C3513F">
        <w:rPr>
          <w:rFonts w:asciiTheme="minorHAnsi" w:hAnsiTheme="minorHAnsi" w:cstheme="minorHAnsi"/>
          <w:szCs w:val="24"/>
          <w:lang w:eastAsia="pl-PL"/>
        </w:rPr>
        <w:tab/>
        <w:t xml:space="preserve"> </w:t>
      </w:r>
    </w:p>
    <w:p w14:paraId="0AAFD101" w14:textId="77777777" w:rsidR="007F5400" w:rsidRPr="00C3513F" w:rsidRDefault="007F5400" w:rsidP="00474D18">
      <w:pPr>
        <w:pStyle w:val="Akapitzlist"/>
        <w:suppressAutoHyphens w:val="0"/>
        <w:spacing w:line="276" w:lineRule="auto"/>
        <w:ind w:left="1134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ab/>
        <w:t>3) w dniu …………………….….…………, o godz. ……………..</w:t>
      </w:r>
      <w:r w:rsidRPr="00C3513F">
        <w:rPr>
          <w:rFonts w:asciiTheme="minorHAnsi" w:hAnsiTheme="minorHAnsi" w:cstheme="minorHAnsi"/>
          <w:szCs w:val="24"/>
          <w:lang w:eastAsia="pl-PL"/>
        </w:rPr>
        <w:tab/>
      </w:r>
    </w:p>
    <w:p w14:paraId="522DD8BF" w14:textId="1A7A1A8D" w:rsidR="001E3E0B" w:rsidRPr="00C3513F" w:rsidRDefault="001E3E0B" w:rsidP="009C10C0">
      <w:pPr>
        <w:tabs>
          <w:tab w:val="left" w:pos="426"/>
        </w:tabs>
        <w:suppressAutoHyphens w:val="0"/>
        <w:spacing w:line="276" w:lineRule="auto"/>
        <w:ind w:left="1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43E0E623" w14:textId="23384F0A" w:rsidR="001E3E0B" w:rsidRPr="00C3513F" w:rsidRDefault="00846A0E" w:rsidP="00C80CDF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>Listę</w:t>
      </w:r>
      <w:r w:rsidR="00525538">
        <w:rPr>
          <w:rFonts w:asciiTheme="minorHAnsi" w:hAnsiTheme="minorHAnsi" w:cstheme="minorHAnsi"/>
          <w:szCs w:val="24"/>
          <w:lang w:eastAsia="pl-PL"/>
        </w:rPr>
        <w:t xml:space="preserve"> uczestników szkolenia stanowi Z</w:t>
      </w:r>
      <w:r>
        <w:rPr>
          <w:rFonts w:asciiTheme="minorHAnsi" w:hAnsiTheme="minorHAnsi" w:cstheme="minorHAnsi"/>
          <w:szCs w:val="24"/>
          <w:lang w:eastAsia="pl-PL"/>
        </w:rPr>
        <w:t xml:space="preserve">ałącznik nr 1 do Porozumienia. </w:t>
      </w:r>
    </w:p>
    <w:p w14:paraId="4AEC72D8" w14:textId="51476C24" w:rsidR="00C80CDF" w:rsidRPr="00C3513F" w:rsidRDefault="00C80CDF" w:rsidP="00C80CDF">
      <w:pPr>
        <w:pStyle w:val="Akapitzlist"/>
        <w:numPr>
          <w:ilvl w:val="0"/>
          <w:numId w:val="19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 xml:space="preserve">W przypadku rezerwacji kolejno następujących po sobie dostępnych terminów, </w:t>
      </w:r>
      <w:r w:rsidR="005574C7" w:rsidRPr="00C3513F">
        <w:rPr>
          <w:rFonts w:asciiTheme="minorHAnsi" w:hAnsiTheme="minorHAnsi" w:cstheme="minorHAnsi"/>
          <w:b/>
          <w:szCs w:val="24"/>
          <w:lang w:eastAsia="pl-PL"/>
        </w:rPr>
        <w:br/>
      </w:r>
      <w:r w:rsidR="00B30AE8" w:rsidRPr="00C3513F">
        <w:rPr>
          <w:rFonts w:asciiTheme="minorHAnsi" w:hAnsiTheme="minorHAnsi" w:cstheme="minorHAnsi"/>
          <w:b/>
          <w:szCs w:val="24"/>
          <w:lang w:eastAsia="pl-PL"/>
        </w:rPr>
        <w:t xml:space="preserve">mając na względzie </w:t>
      </w:r>
      <w:r w:rsidR="005574C7" w:rsidRPr="00C3513F">
        <w:rPr>
          <w:rFonts w:asciiTheme="minorHAnsi" w:hAnsiTheme="minorHAnsi" w:cstheme="minorHAnsi"/>
          <w:b/>
          <w:szCs w:val="24"/>
          <w:lang w:eastAsia="pl-PL"/>
        </w:rPr>
        <w:t xml:space="preserve">potrzeby organizacyjne i </w:t>
      </w:r>
      <w:r w:rsidR="00B30AE8" w:rsidRPr="00C3513F">
        <w:rPr>
          <w:rFonts w:asciiTheme="minorHAnsi" w:hAnsiTheme="minorHAnsi" w:cstheme="minorHAnsi"/>
          <w:b/>
          <w:szCs w:val="24"/>
          <w:lang w:eastAsia="pl-PL"/>
        </w:rPr>
        <w:t xml:space="preserve">sprawną realizację szkoleń, </w:t>
      </w:r>
      <w:r w:rsidR="005574C7" w:rsidRPr="00C3513F">
        <w:rPr>
          <w:rFonts w:asciiTheme="minorHAnsi" w:hAnsiTheme="minorHAnsi" w:cstheme="minorHAnsi"/>
          <w:b/>
          <w:szCs w:val="24"/>
          <w:lang w:eastAsia="pl-PL"/>
        </w:rPr>
        <w:br/>
      </w:r>
      <w:r w:rsidR="00846A0E">
        <w:rPr>
          <w:rFonts w:asciiTheme="minorHAnsi" w:hAnsiTheme="minorHAnsi" w:cstheme="minorHAnsi"/>
          <w:b/>
          <w:szCs w:val="24"/>
          <w:lang w:eastAsia="pl-PL"/>
        </w:rPr>
        <w:lastRenderedPageBreak/>
        <w:t>Szkoła</w:t>
      </w:r>
      <w:r w:rsidRPr="00C3513F">
        <w:rPr>
          <w:rFonts w:asciiTheme="minorHAnsi" w:hAnsiTheme="minorHAnsi" w:cstheme="minorHAnsi"/>
          <w:b/>
          <w:szCs w:val="24"/>
          <w:lang w:eastAsia="pl-PL"/>
        </w:rPr>
        <w:t xml:space="preserve"> dopuszcza</w:t>
      </w:r>
      <w:r w:rsidR="005574C7" w:rsidRPr="00C3513F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B30AE8" w:rsidRPr="00C3513F">
        <w:rPr>
          <w:rFonts w:asciiTheme="minorHAnsi" w:hAnsiTheme="minorHAnsi" w:cstheme="minorHAnsi"/>
          <w:b/>
          <w:szCs w:val="24"/>
          <w:lang w:eastAsia="pl-PL"/>
        </w:rPr>
        <w:t>/</w:t>
      </w:r>
      <w:r w:rsidR="005574C7" w:rsidRPr="00C3513F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B30AE8" w:rsidRPr="00C3513F">
        <w:rPr>
          <w:rFonts w:asciiTheme="minorHAnsi" w:hAnsiTheme="minorHAnsi" w:cstheme="minorHAnsi"/>
          <w:b/>
          <w:szCs w:val="24"/>
          <w:lang w:eastAsia="pl-PL"/>
        </w:rPr>
        <w:t>nie dopuszcza</w:t>
      </w:r>
      <w:r w:rsidRPr="00C3513F">
        <w:rPr>
          <w:rFonts w:asciiTheme="minorHAnsi" w:hAnsiTheme="minorHAnsi" w:cstheme="minorHAnsi"/>
          <w:b/>
          <w:szCs w:val="24"/>
          <w:lang w:eastAsia="pl-PL"/>
        </w:rPr>
        <w:t>*</w:t>
      </w:r>
      <w:r w:rsidR="00B30AE8" w:rsidRPr="00C3513F">
        <w:rPr>
          <w:rFonts w:asciiTheme="minorHAnsi" w:hAnsiTheme="minorHAnsi" w:cstheme="minorHAnsi"/>
          <w:b/>
          <w:szCs w:val="24"/>
          <w:lang w:eastAsia="pl-PL"/>
        </w:rPr>
        <w:t xml:space="preserve"> możliwość </w:t>
      </w:r>
      <w:r w:rsidR="000D12FA">
        <w:rPr>
          <w:rFonts w:asciiTheme="minorHAnsi" w:hAnsiTheme="minorHAnsi" w:cstheme="minorHAnsi"/>
          <w:b/>
          <w:szCs w:val="24"/>
          <w:lang w:eastAsia="pl-PL"/>
        </w:rPr>
        <w:t>pozostawienia</w:t>
      </w:r>
      <w:r w:rsidR="000D12FA" w:rsidRPr="00C3513F">
        <w:rPr>
          <w:rFonts w:asciiTheme="minorHAnsi" w:hAnsiTheme="minorHAnsi" w:cstheme="minorHAnsi"/>
          <w:b/>
          <w:szCs w:val="24"/>
          <w:lang w:eastAsia="pl-PL"/>
        </w:rPr>
        <w:t xml:space="preserve"> </w:t>
      </w:r>
      <w:r w:rsidR="00846A0E">
        <w:rPr>
          <w:rFonts w:asciiTheme="minorHAnsi" w:hAnsiTheme="minorHAnsi" w:cstheme="minorHAnsi"/>
          <w:b/>
          <w:szCs w:val="24"/>
          <w:lang w:eastAsia="pl-PL"/>
        </w:rPr>
        <w:t xml:space="preserve">na terenie Szkoły </w:t>
      </w:r>
      <w:r w:rsidRPr="00C3513F">
        <w:rPr>
          <w:rFonts w:asciiTheme="minorHAnsi" w:hAnsiTheme="minorHAnsi" w:cstheme="minorHAnsi"/>
          <w:b/>
          <w:szCs w:val="24"/>
          <w:lang w:eastAsia="pl-PL"/>
        </w:rPr>
        <w:t xml:space="preserve">sprzętu szkoleniowego </w:t>
      </w:r>
      <w:r w:rsidR="00B30AE8" w:rsidRPr="00C3513F">
        <w:rPr>
          <w:rFonts w:asciiTheme="minorHAnsi" w:hAnsiTheme="minorHAnsi" w:cstheme="minorHAnsi"/>
          <w:b/>
          <w:szCs w:val="24"/>
          <w:lang w:eastAsia="pl-PL"/>
        </w:rPr>
        <w:t xml:space="preserve">należącego do Organizatora na </w:t>
      </w:r>
      <w:r w:rsidR="000D12FA">
        <w:rPr>
          <w:rFonts w:asciiTheme="minorHAnsi" w:hAnsiTheme="minorHAnsi" w:cstheme="minorHAnsi"/>
          <w:b/>
          <w:szCs w:val="24"/>
          <w:lang w:eastAsia="pl-PL"/>
        </w:rPr>
        <w:t>kolejne</w:t>
      </w:r>
      <w:r w:rsidR="00846A0E">
        <w:rPr>
          <w:rFonts w:asciiTheme="minorHAnsi" w:hAnsiTheme="minorHAnsi" w:cstheme="minorHAnsi"/>
          <w:b/>
          <w:szCs w:val="24"/>
          <w:lang w:eastAsia="pl-PL"/>
        </w:rPr>
        <w:t xml:space="preserve"> wyznaczone dni</w:t>
      </w:r>
      <w:r w:rsidR="00B30AE8" w:rsidRPr="00C3513F">
        <w:rPr>
          <w:rFonts w:asciiTheme="minorHAnsi" w:hAnsiTheme="minorHAnsi" w:cstheme="minorHAnsi"/>
          <w:b/>
          <w:szCs w:val="24"/>
          <w:lang w:eastAsia="pl-PL"/>
        </w:rPr>
        <w:t xml:space="preserve"> szkolenia</w:t>
      </w:r>
      <w:r w:rsidR="00846A0E">
        <w:rPr>
          <w:rFonts w:asciiTheme="minorHAnsi" w:hAnsiTheme="minorHAnsi" w:cstheme="minorHAnsi"/>
          <w:b/>
          <w:szCs w:val="24"/>
          <w:lang w:eastAsia="pl-PL"/>
        </w:rPr>
        <w:t>.</w:t>
      </w:r>
      <w:r w:rsidR="000D12FA">
        <w:rPr>
          <w:rFonts w:asciiTheme="minorHAnsi" w:hAnsiTheme="minorHAnsi" w:cstheme="minorHAnsi"/>
          <w:b/>
          <w:szCs w:val="24"/>
          <w:lang w:eastAsia="pl-PL"/>
        </w:rPr>
        <w:t xml:space="preserve"> </w:t>
      </w:r>
    </w:p>
    <w:p w14:paraId="5F99BF9B" w14:textId="688BB42F" w:rsidR="005574C7" w:rsidRPr="00C3513F" w:rsidRDefault="005574C7" w:rsidP="005574C7">
      <w:pPr>
        <w:tabs>
          <w:tab w:val="left" w:pos="426"/>
        </w:tabs>
        <w:ind w:left="361"/>
        <w:rPr>
          <w:rFonts w:asciiTheme="minorHAnsi" w:hAnsiTheme="minorHAnsi" w:cstheme="minorHAnsi"/>
          <w:sz w:val="6"/>
          <w:szCs w:val="24"/>
          <w:lang w:eastAsia="pl-PL"/>
        </w:rPr>
      </w:pPr>
    </w:p>
    <w:p w14:paraId="6A531551" w14:textId="528C69F5" w:rsidR="00B30AE8" w:rsidRPr="00D3510A" w:rsidRDefault="005574C7" w:rsidP="00B30AE8">
      <w:pPr>
        <w:tabs>
          <w:tab w:val="left" w:pos="426"/>
        </w:tabs>
        <w:rPr>
          <w:rFonts w:asciiTheme="minorHAnsi" w:hAnsiTheme="minorHAnsi" w:cstheme="minorHAnsi"/>
          <w:i/>
          <w:sz w:val="18"/>
          <w:szCs w:val="24"/>
          <w:lang w:eastAsia="pl-PL"/>
        </w:rPr>
      </w:pPr>
      <w:r w:rsidRPr="00D3510A">
        <w:rPr>
          <w:rFonts w:asciiTheme="minorHAnsi" w:hAnsiTheme="minorHAnsi" w:cstheme="minorHAnsi"/>
          <w:i/>
          <w:sz w:val="18"/>
          <w:szCs w:val="24"/>
          <w:lang w:eastAsia="pl-PL"/>
        </w:rPr>
        <w:tab/>
      </w:r>
      <w:r w:rsidR="00B30AE8" w:rsidRPr="00D3510A">
        <w:rPr>
          <w:rFonts w:asciiTheme="minorHAnsi" w:hAnsiTheme="minorHAnsi" w:cstheme="minorHAnsi"/>
          <w:i/>
          <w:sz w:val="18"/>
          <w:szCs w:val="24"/>
          <w:lang w:eastAsia="pl-PL"/>
        </w:rPr>
        <w:t>*niepotrzebne skreślić</w:t>
      </w:r>
    </w:p>
    <w:p w14:paraId="25E9A2E2" w14:textId="6956A716" w:rsidR="001E3E0B" w:rsidRPr="00C3513F" w:rsidRDefault="001E3E0B" w:rsidP="00B30AE8">
      <w:p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08B6E3BA" w14:textId="5848FFFF" w:rsidR="00FC4D1C" w:rsidRPr="00C3513F" w:rsidRDefault="00F23AC8" w:rsidP="00C3513F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§ 2</w:t>
      </w:r>
    </w:p>
    <w:p w14:paraId="6B4B1270" w14:textId="77777777" w:rsidR="00F23AC8" w:rsidRPr="00C3513F" w:rsidRDefault="00F23AC8" w:rsidP="007466D0">
      <w:pPr>
        <w:tabs>
          <w:tab w:val="left" w:pos="0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>1.    Przedmiot porozumienia obejmuje w szczególności:</w:t>
      </w:r>
    </w:p>
    <w:p w14:paraId="3A0F318C" w14:textId="4E593C90" w:rsidR="00F23AC8" w:rsidRPr="00C3513F" w:rsidRDefault="008973BE" w:rsidP="00D3510A">
      <w:pPr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 xml:space="preserve">bezpłatną </w:t>
      </w:r>
      <w:r w:rsidR="0003019B" w:rsidRPr="00C3513F">
        <w:rPr>
          <w:rFonts w:asciiTheme="minorHAnsi" w:hAnsiTheme="minorHAnsi" w:cstheme="minorHAnsi"/>
          <w:szCs w:val="24"/>
          <w:lang w:eastAsia="pl-PL"/>
        </w:rPr>
        <w:t xml:space="preserve">realizację 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 xml:space="preserve">szkolenia </w:t>
      </w:r>
      <w:r w:rsidR="00104D97" w:rsidRPr="00C3513F">
        <w:rPr>
          <w:rFonts w:asciiTheme="minorHAnsi" w:hAnsiTheme="minorHAnsi" w:cstheme="minorHAnsi"/>
          <w:szCs w:val="24"/>
          <w:lang w:eastAsia="pl-PL"/>
        </w:rPr>
        <w:t xml:space="preserve">z udzielania pierwszej pomocy 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>w ramach</w:t>
      </w:r>
      <w:r w:rsidR="00A06B69" w:rsidRPr="00C3513F">
        <w:rPr>
          <w:rFonts w:asciiTheme="minorHAnsi" w:hAnsiTheme="minorHAnsi" w:cstheme="minorHAnsi"/>
          <w:szCs w:val="24"/>
          <w:lang w:eastAsia="pl-PL"/>
        </w:rPr>
        <w:t xml:space="preserve"> P</w:t>
      </w:r>
      <w:r w:rsidR="00104D97" w:rsidRPr="00C3513F">
        <w:rPr>
          <w:rFonts w:asciiTheme="minorHAnsi" w:hAnsiTheme="minorHAnsi" w:cstheme="minorHAnsi"/>
          <w:szCs w:val="24"/>
          <w:lang w:eastAsia="pl-PL"/>
        </w:rPr>
        <w:t>rogramu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 xml:space="preserve"> ,,KRAKOWSCY UCZNIOWIE RATUJĄ ŻYCIE”</w:t>
      </w:r>
      <w:r w:rsidR="003818EC" w:rsidRPr="00C3513F">
        <w:rPr>
          <w:rFonts w:asciiTheme="minorHAnsi" w:hAnsiTheme="minorHAnsi" w:cstheme="minorHAnsi"/>
          <w:szCs w:val="24"/>
          <w:lang w:eastAsia="pl-PL"/>
        </w:rPr>
        <w:t xml:space="preserve"> w termin</w:t>
      </w:r>
      <w:r w:rsidR="00C80CDF" w:rsidRPr="00C3513F">
        <w:rPr>
          <w:rFonts w:asciiTheme="minorHAnsi" w:hAnsiTheme="minorHAnsi" w:cstheme="minorHAnsi"/>
          <w:szCs w:val="24"/>
          <w:lang w:eastAsia="pl-PL"/>
        </w:rPr>
        <w:t xml:space="preserve">ach </w:t>
      </w:r>
      <w:r w:rsidR="003818EC" w:rsidRPr="00C3513F">
        <w:rPr>
          <w:rFonts w:asciiTheme="minorHAnsi" w:hAnsiTheme="minorHAnsi" w:cstheme="minorHAnsi"/>
          <w:szCs w:val="24"/>
          <w:lang w:eastAsia="pl-PL"/>
        </w:rPr>
        <w:t>wskazanym w § 1</w:t>
      </w:r>
      <w:r w:rsidR="00F23AC8" w:rsidRPr="00C3513F">
        <w:rPr>
          <w:rFonts w:asciiTheme="minorHAnsi" w:hAnsiTheme="minorHAnsi" w:cstheme="minorHAnsi"/>
          <w:szCs w:val="24"/>
          <w:lang w:eastAsia="pl-PL"/>
        </w:rPr>
        <w:t>;</w:t>
      </w:r>
    </w:p>
    <w:p w14:paraId="2434367C" w14:textId="77777777" w:rsidR="0020095B" w:rsidRPr="00C3513F" w:rsidRDefault="0020095B" w:rsidP="00675B46">
      <w:pPr>
        <w:tabs>
          <w:tab w:val="left" w:pos="3637"/>
        </w:tabs>
        <w:suppressAutoHyphens w:val="0"/>
        <w:spacing w:line="276" w:lineRule="auto"/>
        <w:rPr>
          <w:rFonts w:asciiTheme="minorHAnsi" w:hAnsiTheme="minorHAnsi" w:cstheme="minorHAnsi"/>
          <w:b/>
          <w:szCs w:val="24"/>
          <w:lang w:eastAsia="pl-PL"/>
        </w:rPr>
      </w:pPr>
    </w:p>
    <w:p w14:paraId="296F573D" w14:textId="0391C6E3" w:rsidR="00FC4D1C" w:rsidRPr="00C3513F" w:rsidRDefault="00DB3707" w:rsidP="00C3513F">
      <w:pPr>
        <w:tabs>
          <w:tab w:val="left" w:pos="3637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§ 3</w:t>
      </w:r>
    </w:p>
    <w:p w14:paraId="2F7281FF" w14:textId="0AD2C132" w:rsidR="00F23AC8" w:rsidRPr="00C3513F" w:rsidRDefault="005A7F94" w:rsidP="007466D0">
      <w:pPr>
        <w:numPr>
          <w:ilvl w:val="0"/>
          <w:numId w:val="8"/>
        </w:num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 xml:space="preserve">Szkoła </w:t>
      </w:r>
      <w:r w:rsidR="00F23AC8" w:rsidRPr="00C3513F">
        <w:rPr>
          <w:rFonts w:asciiTheme="minorHAnsi" w:hAnsiTheme="minorHAnsi" w:cstheme="minorHAnsi"/>
          <w:szCs w:val="24"/>
          <w:lang w:eastAsia="pl-PL"/>
        </w:rPr>
        <w:t>zobowiązuje się:</w:t>
      </w:r>
    </w:p>
    <w:p w14:paraId="4FAFE4A3" w14:textId="73091B68" w:rsidR="00245BF8" w:rsidRPr="00245BF8" w:rsidRDefault="005A7F94" w:rsidP="00245BF8">
      <w:pPr>
        <w:numPr>
          <w:ilvl w:val="0"/>
          <w:numId w:val="9"/>
        </w:num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 xml:space="preserve">Uzyskać </w:t>
      </w:r>
      <w:r w:rsidR="00245BF8" w:rsidRPr="00245BF8">
        <w:rPr>
          <w:rFonts w:asciiTheme="minorHAnsi" w:hAnsiTheme="minorHAnsi" w:cstheme="minorHAnsi"/>
          <w:szCs w:val="24"/>
          <w:lang w:eastAsia="pl-PL"/>
        </w:rPr>
        <w:t xml:space="preserve">zgodę </w:t>
      </w:r>
      <w:r w:rsidR="00245BF8">
        <w:rPr>
          <w:rFonts w:asciiTheme="minorHAnsi" w:hAnsiTheme="minorHAnsi" w:cstheme="minorHAnsi"/>
          <w:szCs w:val="24"/>
          <w:lang w:eastAsia="pl-PL"/>
        </w:rPr>
        <w:t xml:space="preserve">rodziców/opiekunów prawnych </w:t>
      </w:r>
      <w:r w:rsidR="00245BF8" w:rsidRPr="00245BF8">
        <w:rPr>
          <w:rFonts w:asciiTheme="minorHAnsi" w:hAnsiTheme="minorHAnsi" w:cstheme="minorHAnsi"/>
          <w:szCs w:val="24"/>
          <w:lang w:eastAsia="pl-PL"/>
        </w:rPr>
        <w:t xml:space="preserve">na udział ich dziecka w Programie (zgodnie </w:t>
      </w:r>
      <w:r w:rsidR="000B5B3E">
        <w:rPr>
          <w:rFonts w:asciiTheme="minorHAnsi" w:hAnsiTheme="minorHAnsi" w:cstheme="minorHAnsi"/>
          <w:szCs w:val="24"/>
          <w:lang w:eastAsia="pl-PL"/>
        </w:rPr>
        <w:br/>
      </w:r>
      <w:r w:rsidR="00245BF8" w:rsidRPr="00245BF8">
        <w:rPr>
          <w:rFonts w:asciiTheme="minorHAnsi" w:hAnsiTheme="minorHAnsi" w:cstheme="minorHAnsi"/>
          <w:szCs w:val="24"/>
          <w:lang w:eastAsia="pl-PL"/>
        </w:rPr>
        <w:t>z Załącznikiem nr 2 do Porozumienia);</w:t>
      </w:r>
    </w:p>
    <w:p w14:paraId="29E315A9" w14:textId="522B92F4" w:rsidR="00245BF8" w:rsidRPr="00245BF8" w:rsidRDefault="00245BF8" w:rsidP="005A7F94">
      <w:pPr>
        <w:numPr>
          <w:ilvl w:val="0"/>
          <w:numId w:val="9"/>
        </w:num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245BF8">
        <w:rPr>
          <w:rFonts w:asciiTheme="minorHAnsi" w:hAnsiTheme="minorHAnsi" w:cstheme="minorHAnsi"/>
          <w:szCs w:val="24"/>
          <w:lang w:eastAsia="pl-PL"/>
        </w:rPr>
        <w:t>Zapozna</w:t>
      </w:r>
      <w:r>
        <w:rPr>
          <w:rFonts w:asciiTheme="minorHAnsi" w:hAnsiTheme="minorHAnsi" w:cstheme="minorHAnsi"/>
          <w:szCs w:val="24"/>
          <w:lang w:eastAsia="pl-PL"/>
        </w:rPr>
        <w:t xml:space="preserve">ć </w:t>
      </w:r>
      <w:r w:rsidR="005A7F94" w:rsidRPr="005A7F94">
        <w:rPr>
          <w:rFonts w:asciiTheme="minorHAnsi" w:hAnsiTheme="minorHAnsi" w:cstheme="minorHAnsi"/>
          <w:szCs w:val="24"/>
          <w:lang w:eastAsia="pl-PL"/>
        </w:rPr>
        <w:t xml:space="preserve">rodziców/opiekunów prawnych </w:t>
      </w:r>
      <w:r w:rsidR="005A7F94">
        <w:rPr>
          <w:rFonts w:asciiTheme="minorHAnsi" w:hAnsiTheme="minorHAnsi" w:cstheme="minorHAnsi"/>
          <w:szCs w:val="24"/>
          <w:lang w:eastAsia="pl-PL"/>
        </w:rPr>
        <w:t xml:space="preserve">uczestników szkolenia </w:t>
      </w:r>
      <w:r w:rsidRPr="00245BF8">
        <w:rPr>
          <w:rFonts w:asciiTheme="minorHAnsi" w:hAnsiTheme="minorHAnsi" w:cstheme="minorHAnsi"/>
          <w:szCs w:val="24"/>
          <w:lang w:eastAsia="pl-PL"/>
        </w:rPr>
        <w:t>z Regulaminem Programu;</w:t>
      </w:r>
    </w:p>
    <w:p w14:paraId="07C2C313" w14:textId="50754C22" w:rsidR="00245BF8" w:rsidRPr="00245BF8" w:rsidRDefault="00245BF8" w:rsidP="00245BF8">
      <w:pPr>
        <w:numPr>
          <w:ilvl w:val="0"/>
          <w:numId w:val="9"/>
        </w:num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>Zapoznać</w:t>
      </w:r>
      <w:r w:rsidR="005A7F94" w:rsidRPr="005A7F94">
        <w:rPr>
          <w:rFonts w:asciiTheme="minorHAnsi" w:hAnsiTheme="minorHAnsi" w:cstheme="minorHAnsi"/>
          <w:szCs w:val="24"/>
          <w:lang w:eastAsia="pl-PL"/>
        </w:rPr>
        <w:t xml:space="preserve"> rodziców/opiekunów prawnych </w:t>
      </w:r>
      <w:r w:rsidR="005A7F94">
        <w:rPr>
          <w:rFonts w:asciiTheme="minorHAnsi" w:hAnsiTheme="minorHAnsi" w:cstheme="minorHAnsi"/>
          <w:szCs w:val="24"/>
          <w:lang w:eastAsia="pl-PL"/>
        </w:rPr>
        <w:t>uczestników szkolenia</w:t>
      </w:r>
      <w:r w:rsidRPr="00245BF8">
        <w:rPr>
          <w:rFonts w:asciiTheme="minorHAnsi" w:hAnsiTheme="minorHAnsi" w:cstheme="minorHAnsi"/>
          <w:szCs w:val="24"/>
          <w:lang w:eastAsia="pl-PL"/>
        </w:rPr>
        <w:t xml:space="preserve"> z klauzulą o przetwarzaniu danych osobowych</w:t>
      </w:r>
      <w:r w:rsidR="00C9617C">
        <w:rPr>
          <w:rFonts w:asciiTheme="minorHAnsi" w:hAnsiTheme="minorHAnsi" w:cstheme="minorHAnsi"/>
          <w:szCs w:val="24"/>
          <w:lang w:eastAsia="pl-PL"/>
        </w:rPr>
        <w:t>.</w:t>
      </w:r>
    </w:p>
    <w:p w14:paraId="08F3A6CB" w14:textId="77777777" w:rsidR="005A7F94" w:rsidRDefault="00245BF8" w:rsidP="005A7F94">
      <w:pPr>
        <w:pStyle w:val="Akapitzlist"/>
        <w:numPr>
          <w:ilvl w:val="0"/>
          <w:numId w:val="8"/>
        </w:num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 xml:space="preserve">Szkoła zobowiązuje się </w:t>
      </w:r>
      <w:r w:rsidR="005A7F94">
        <w:rPr>
          <w:rFonts w:asciiTheme="minorHAnsi" w:hAnsiTheme="minorHAnsi" w:cstheme="minorHAnsi"/>
          <w:szCs w:val="24"/>
          <w:lang w:eastAsia="pl-PL"/>
        </w:rPr>
        <w:t>posiadać</w:t>
      </w:r>
      <w:r w:rsidRPr="00245BF8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D3510A">
        <w:rPr>
          <w:rFonts w:asciiTheme="minorHAnsi" w:hAnsiTheme="minorHAnsi" w:cstheme="minorHAnsi"/>
          <w:szCs w:val="24"/>
          <w:u w:val="single"/>
          <w:lang w:eastAsia="pl-PL"/>
        </w:rPr>
        <w:t>do wglądu</w:t>
      </w:r>
      <w:r w:rsidRPr="00245BF8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5A7F94">
        <w:rPr>
          <w:rFonts w:asciiTheme="minorHAnsi" w:hAnsiTheme="minorHAnsi" w:cstheme="minorHAnsi"/>
          <w:szCs w:val="24"/>
          <w:lang w:eastAsia="pl-PL"/>
        </w:rPr>
        <w:t xml:space="preserve">dokumenty potwierdzające działania, o których mowa </w:t>
      </w:r>
      <w:r w:rsidR="005A7F94">
        <w:rPr>
          <w:rFonts w:asciiTheme="minorHAnsi" w:hAnsiTheme="minorHAnsi" w:cstheme="minorHAnsi"/>
          <w:szCs w:val="24"/>
          <w:lang w:eastAsia="pl-PL"/>
        </w:rPr>
        <w:t>w ust. 1</w:t>
      </w:r>
      <w:r w:rsidRPr="005A7F94">
        <w:rPr>
          <w:rFonts w:asciiTheme="minorHAnsi" w:hAnsiTheme="minorHAnsi" w:cstheme="minorHAnsi"/>
          <w:szCs w:val="24"/>
          <w:lang w:eastAsia="pl-PL"/>
        </w:rPr>
        <w:t xml:space="preserve">. </w:t>
      </w:r>
    </w:p>
    <w:p w14:paraId="56F1EE60" w14:textId="0089E3F0" w:rsidR="00BB0FB1" w:rsidRPr="005A7F94" w:rsidRDefault="005A7F94" w:rsidP="005A7F94">
      <w:pPr>
        <w:pStyle w:val="Akapitzlist"/>
        <w:numPr>
          <w:ilvl w:val="0"/>
          <w:numId w:val="8"/>
        </w:num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>
        <w:rPr>
          <w:rFonts w:asciiTheme="minorHAnsi" w:hAnsiTheme="minorHAnsi" w:cstheme="minorHAnsi"/>
          <w:szCs w:val="24"/>
          <w:lang w:eastAsia="pl-PL"/>
        </w:rPr>
        <w:t xml:space="preserve">Szkoła zobowiązuje się </w:t>
      </w:r>
      <w:r w:rsidR="00E236AC" w:rsidRPr="005A7F94">
        <w:rPr>
          <w:rFonts w:asciiTheme="minorHAnsi" w:hAnsiTheme="minorHAnsi" w:cstheme="minorHAnsi"/>
          <w:szCs w:val="24"/>
          <w:lang w:eastAsia="pl-PL"/>
        </w:rPr>
        <w:t xml:space="preserve">zapewnić opiekę </w:t>
      </w:r>
      <w:r w:rsidR="0000773A" w:rsidRPr="005A7F94">
        <w:rPr>
          <w:rFonts w:asciiTheme="minorHAnsi" w:hAnsiTheme="minorHAnsi" w:cstheme="minorHAnsi"/>
          <w:szCs w:val="24"/>
          <w:lang w:eastAsia="pl-PL"/>
        </w:rPr>
        <w:t>nauczyciela</w:t>
      </w:r>
      <w:r w:rsidR="00104D97" w:rsidRPr="005A7F94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D3510A">
        <w:rPr>
          <w:rFonts w:asciiTheme="minorHAnsi" w:hAnsiTheme="minorHAnsi" w:cstheme="minorHAnsi"/>
          <w:szCs w:val="24"/>
          <w:lang w:eastAsia="pl-PL"/>
        </w:rPr>
        <w:t>podczas realizacji szkolenia.</w:t>
      </w:r>
    </w:p>
    <w:p w14:paraId="716E0A59" w14:textId="14AB49CE" w:rsidR="00254FC5" w:rsidRPr="00C3513F" w:rsidRDefault="00C80CDF" w:rsidP="0000773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>Podpisanie niniejszego P</w:t>
      </w:r>
      <w:r w:rsidR="00076642" w:rsidRPr="00C3513F">
        <w:rPr>
          <w:rFonts w:asciiTheme="minorHAnsi" w:hAnsiTheme="minorHAnsi" w:cstheme="minorHAnsi"/>
          <w:szCs w:val="24"/>
          <w:lang w:eastAsia="pl-PL"/>
        </w:rPr>
        <w:t xml:space="preserve">orozumienia stanowi jednocześnie oświadczenie o zapoznaniu się </w:t>
      </w:r>
      <w:r w:rsidR="005A7F94">
        <w:rPr>
          <w:rFonts w:asciiTheme="minorHAnsi" w:hAnsiTheme="minorHAnsi" w:cstheme="minorHAnsi"/>
          <w:szCs w:val="24"/>
          <w:lang w:eastAsia="pl-PL"/>
        </w:rPr>
        <w:br/>
      </w:r>
      <w:r w:rsidR="00076642" w:rsidRPr="00C3513F">
        <w:rPr>
          <w:rFonts w:asciiTheme="minorHAnsi" w:hAnsiTheme="minorHAnsi" w:cstheme="minorHAnsi"/>
          <w:szCs w:val="24"/>
          <w:lang w:eastAsia="pl-PL"/>
        </w:rPr>
        <w:t>i akceptacji Regulaminu uczestnictwa w</w:t>
      </w:r>
      <w:r w:rsidR="00A06B69" w:rsidRPr="00C3513F">
        <w:rPr>
          <w:rFonts w:asciiTheme="minorHAnsi" w:hAnsiTheme="minorHAnsi" w:cstheme="minorHAnsi"/>
          <w:szCs w:val="24"/>
          <w:lang w:eastAsia="pl-PL"/>
        </w:rPr>
        <w:t xml:space="preserve"> P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>rogramie</w:t>
      </w:r>
      <w:r w:rsidR="00076642" w:rsidRPr="00C3513F">
        <w:rPr>
          <w:rFonts w:asciiTheme="minorHAnsi" w:hAnsiTheme="minorHAnsi" w:cstheme="minorHAnsi"/>
          <w:szCs w:val="24"/>
          <w:lang w:eastAsia="pl-PL"/>
        </w:rPr>
        <w:t xml:space="preserve"> </w:t>
      </w:r>
      <w:r w:rsidR="0000773A" w:rsidRPr="00C3513F">
        <w:rPr>
          <w:rFonts w:asciiTheme="minorHAnsi" w:hAnsiTheme="minorHAnsi" w:cstheme="minorHAnsi"/>
          <w:szCs w:val="24"/>
          <w:lang w:eastAsia="pl-PL"/>
        </w:rPr>
        <w:t>,,KRAKOWSCY UCZNIOWIE RATUJĄ ŻYCIE”</w:t>
      </w:r>
      <w:r w:rsidR="00076642" w:rsidRPr="00C3513F">
        <w:rPr>
          <w:rFonts w:asciiTheme="minorHAnsi" w:hAnsiTheme="minorHAnsi" w:cstheme="minorHAnsi"/>
          <w:szCs w:val="24"/>
          <w:lang w:eastAsia="pl-PL"/>
        </w:rPr>
        <w:t>.</w:t>
      </w:r>
    </w:p>
    <w:p w14:paraId="258FF16B" w14:textId="77777777" w:rsidR="00076642" w:rsidRPr="00C3513F" w:rsidRDefault="00076642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1E2D5DBB" w14:textId="77777777" w:rsidR="00741261" w:rsidRPr="00C3513F" w:rsidRDefault="00132288" w:rsidP="00FC4D1C">
      <w:pPr>
        <w:pStyle w:val="Akapitzlist"/>
        <w:tabs>
          <w:tab w:val="left" w:pos="3637"/>
        </w:tabs>
        <w:suppressAutoHyphens w:val="0"/>
        <w:spacing w:line="276" w:lineRule="auto"/>
        <w:ind w:left="0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>§ 4</w:t>
      </w:r>
    </w:p>
    <w:p w14:paraId="4C1C0BE6" w14:textId="7F7C68BF" w:rsidR="00AD1D82" w:rsidRPr="00C3513F" w:rsidRDefault="00692504" w:rsidP="00AD1D82">
      <w:pPr>
        <w:pStyle w:val="Akapitzlist"/>
        <w:numPr>
          <w:ilvl w:val="0"/>
          <w:numId w:val="18"/>
        </w:numPr>
        <w:tabs>
          <w:tab w:val="left" w:pos="3637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pl-PL"/>
        </w:rPr>
        <w:t xml:space="preserve">Organizator zobowiązuje się do realizacji szkolenia z udzielania pierwszej pomocy </w:t>
      </w:r>
      <w:r w:rsidR="00F86073" w:rsidRPr="00C3513F">
        <w:rPr>
          <w:rFonts w:asciiTheme="minorHAnsi" w:hAnsiTheme="minorHAnsi" w:cstheme="minorHAnsi"/>
          <w:szCs w:val="24"/>
          <w:lang w:eastAsia="pl-PL"/>
        </w:rPr>
        <w:br/>
      </w:r>
      <w:r w:rsidR="00A06B69" w:rsidRPr="00C3513F">
        <w:rPr>
          <w:rFonts w:asciiTheme="minorHAnsi" w:hAnsiTheme="minorHAnsi" w:cstheme="minorHAnsi"/>
          <w:szCs w:val="24"/>
          <w:lang w:eastAsia="pl-PL"/>
        </w:rPr>
        <w:t>w ramach P</w:t>
      </w:r>
      <w:r w:rsidRPr="00C3513F">
        <w:rPr>
          <w:rFonts w:asciiTheme="minorHAnsi" w:hAnsiTheme="minorHAnsi" w:cstheme="minorHAnsi"/>
          <w:szCs w:val="24"/>
          <w:lang w:eastAsia="pl-PL"/>
        </w:rPr>
        <w:t xml:space="preserve">rogramu ,,KRAKOWSCY UCZNIOWIE RATUJĄ ŻYCIE” dla </w:t>
      </w:r>
      <w:r w:rsidR="00C3259D" w:rsidRPr="00C3513F">
        <w:rPr>
          <w:rFonts w:asciiTheme="minorHAnsi" w:hAnsiTheme="minorHAnsi" w:cstheme="minorHAnsi"/>
          <w:szCs w:val="24"/>
          <w:lang w:eastAsia="pl-PL"/>
        </w:rPr>
        <w:t xml:space="preserve">klas </w:t>
      </w:r>
      <w:r w:rsidRPr="00C3513F">
        <w:rPr>
          <w:rFonts w:asciiTheme="minorHAnsi" w:hAnsiTheme="minorHAnsi" w:cstheme="minorHAnsi"/>
          <w:szCs w:val="24"/>
          <w:lang w:eastAsia="pl-PL"/>
        </w:rPr>
        <w:t xml:space="preserve">zgłoszonych </w:t>
      </w:r>
      <w:r w:rsidR="00C3259D" w:rsidRPr="00C3513F">
        <w:rPr>
          <w:rFonts w:asciiTheme="minorHAnsi" w:hAnsiTheme="minorHAnsi" w:cstheme="minorHAnsi"/>
          <w:szCs w:val="24"/>
          <w:lang w:eastAsia="pl-PL"/>
        </w:rPr>
        <w:t xml:space="preserve">przez </w:t>
      </w:r>
      <w:r w:rsidR="008054DB">
        <w:rPr>
          <w:rFonts w:asciiTheme="minorHAnsi" w:hAnsiTheme="minorHAnsi" w:cstheme="minorHAnsi"/>
          <w:szCs w:val="24"/>
          <w:lang w:eastAsia="pl-PL"/>
        </w:rPr>
        <w:t>Szkołę</w:t>
      </w:r>
      <w:r w:rsidR="00C3259D" w:rsidRPr="00C3513F"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C3513F">
        <w:rPr>
          <w:rFonts w:asciiTheme="minorHAnsi" w:hAnsiTheme="minorHAnsi" w:cstheme="minorHAnsi"/>
          <w:szCs w:val="24"/>
          <w:lang w:eastAsia="pl-PL"/>
        </w:rPr>
        <w:t>w procesie rekrutacji</w:t>
      </w:r>
      <w:r w:rsidR="00AD1D82" w:rsidRPr="00C3513F">
        <w:rPr>
          <w:rFonts w:asciiTheme="minorHAnsi" w:hAnsiTheme="minorHAnsi" w:cstheme="minorHAnsi"/>
          <w:szCs w:val="24"/>
          <w:lang w:eastAsia="pl-PL"/>
        </w:rPr>
        <w:t>.</w:t>
      </w:r>
    </w:p>
    <w:p w14:paraId="3654D3BA" w14:textId="02D1F7CC" w:rsidR="005233B4" w:rsidRPr="00C3513F" w:rsidRDefault="005233B4" w:rsidP="00AD1D82">
      <w:pPr>
        <w:pStyle w:val="Akapitzlist"/>
        <w:numPr>
          <w:ilvl w:val="0"/>
          <w:numId w:val="18"/>
        </w:numPr>
        <w:tabs>
          <w:tab w:val="left" w:pos="3637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Cs w:val="24"/>
          <w:lang w:eastAsia="pl-PL"/>
        </w:rPr>
      </w:pPr>
      <w:r w:rsidRPr="00C3513F">
        <w:rPr>
          <w:rFonts w:asciiTheme="minorHAnsi" w:hAnsiTheme="minorHAnsi" w:cstheme="minorHAnsi"/>
          <w:szCs w:val="24"/>
          <w:lang w:eastAsia="en-US"/>
        </w:rPr>
        <w:t>Organizator oświadcza,  iż  posiada  wszelkie  uprawnienia  i  środki  niezbędne  do wykon</w:t>
      </w:r>
      <w:r w:rsidR="00F321E0" w:rsidRPr="00C3513F">
        <w:rPr>
          <w:rFonts w:asciiTheme="minorHAnsi" w:hAnsiTheme="minorHAnsi" w:cstheme="minorHAnsi"/>
          <w:szCs w:val="24"/>
          <w:lang w:eastAsia="en-US"/>
        </w:rPr>
        <w:t>ania</w:t>
      </w:r>
      <w:r w:rsidRPr="00C3513F">
        <w:rPr>
          <w:rFonts w:asciiTheme="minorHAnsi" w:hAnsiTheme="minorHAnsi" w:cstheme="minorHAnsi"/>
          <w:szCs w:val="24"/>
          <w:lang w:eastAsia="en-US"/>
        </w:rPr>
        <w:t xml:space="preserve"> czynności związanych z przedmiotem niniejsze</w:t>
      </w:r>
      <w:r w:rsidR="00702ADA" w:rsidRPr="00C3513F">
        <w:rPr>
          <w:rFonts w:asciiTheme="minorHAnsi" w:hAnsiTheme="minorHAnsi" w:cstheme="minorHAnsi"/>
          <w:szCs w:val="24"/>
          <w:lang w:eastAsia="en-US"/>
        </w:rPr>
        <w:t>go porozumienia</w:t>
      </w:r>
      <w:r w:rsidRPr="00C3513F">
        <w:rPr>
          <w:rFonts w:asciiTheme="minorHAnsi" w:hAnsiTheme="minorHAnsi" w:cstheme="minorHAnsi"/>
          <w:szCs w:val="24"/>
          <w:lang w:eastAsia="en-US"/>
        </w:rPr>
        <w:t xml:space="preserve">. </w:t>
      </w:r>
    </w:p>
    <w:p w14:paraId="10D35D47" w14:textId="3304D744" w:rsidR="00C3513F" w:rsidRPr="00C3513F" w:rsidRDefault="005233B4" w:rsidP="00C3513F">
      <w:pPr>
        <w:pStyle w:val="Akapitzlist"/>
        <w:numPr>
          <w:ilvl w:val="0"/>
          <w:numId w:val="18"/>
        </w:numPr>
        <w:tabs>
          <w:tab w:val="left" w:pos="3637"/>
        </w:tabs>
        <w:suppressAutoHyphens w:val="0"/>
        <w:spacing w:after="200" w:line="276" w:lineRule="auto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C3513F">
        <w:rPr>
          <w:rFonts w:asciiTheme="minorHAnsi" w:hAnsiTheme="minorHAnsi" w:cstheme="minorHAnsi"/>
          <w:szCs w:val="24"/>
          <w:lang w:eastAsia="en-US"/>
        </w:rPr>
        <w:t xml:space="preserve">Organizator wypełni wszelkie obowiązki wynikające z porozumienia z należytą starannością, </w:t>
      </w:r>
      <w:r w:rsidR="00C9617C">
        <w:rPr>
          <w:rFonts w:asciiTheme="minorHAnsi" w:hAnsiTheme="minorHAnsi" w:cstheme="minorHAnsi"/>
          <w:szCs w:val="24"/>
          <w:lang w:eastAsia="en-US"/>
        </w:rPr>
        <w:br/>
      </w:r>
      <w:r w:rsidRPr="00C3513F">
        <w:rPr>
          <w:rFonts w:asciiTheme="minorHAnsi" w:hAnsiTheme="minorHAnsi" w:cstheme="minorHAnsi"/>
          <w:szCs w:val="24"/>
          <w:lang w:eastAsia="en-US"/>
        </w:rPr>
        <w:t>z uwzględnieniem charakteru prowadzonej działalności.</w:t>
      </w:r>
    </w:p>
    <w:p w14:paraId="69B7CDD4" w14:textId="0A879F80" w:rsidR="00FC4D1C" w:rsidRPr="00C3513F" w:rsidRDefault="00132288" w:rsidP="00C3513F">
      <w:pPr>
        <w:tabs>
          <w:tab w:val="left" w:pos="3637"/>
        </w:tabs>
        <w:suppressAutoHyphens w:val="0"/>
        <w:spacing w:line="276" w:lineRule="auto"/>
        <w:contextualSpacing/>
        <w:jc w:val="center"/>
        <w:rPr>
          <w:rFonts w:asciiTheme="minorHAnsi" w:hAnsiTheme="minorHAnsi" w:cstheme="minorHAnsi"/>
          <w:b/>
          <w:szCs w:val="24"/>
          <w:lang w:eastAsia="en-US"/>
        </w:rPr>
      </w:pPr>
      <w:r w:rsidRPr="00C3513F">
        <w:rPr>
          <w:rFonts w:asciiTheme="minorHAnsi" w:hAnsiTheme="minorHAnsi" w:cstheme="minorHAnsi"/>
          <w:b/>
          <w:szCs w:val="24"/>
          <w:lang w:eastAsia="en-US"/>
        </w:rPr>
        <w:t>§ 5</w:t>
      </w:r>
    </w:p>
    <w:p w14:paraId="004C5E11" w14:textId="0504FD7F" w:rsidR="00B30AE8" w:rsidRPr="00C3513F" w:rsidRDefault="00076642" w:rsidP="00B30AE8">
      <w:pPr>
        <w:pStyle w:val="Akapitzlist"/>
        <w:numPr>
          <w:ilvl w:val="0"/>
          <w:numId w:val="11"/>
        </w:numPr>
        <w:tabs>
          <w:tab w:val="left" w:pos="3637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C3513F">
        <w:rPr>
          <w:rFonts w:asciiTheme="minorHAnsi" w:hAnsiTheme="minorHAnsi" w:cstheme="minorHAnsi"/>
          <w:szCs w:val="24"/>
          <w:lang w:eastAsia="en-US"/>
        </w:rPr>
        <w:t>Wszelkie zmiany niniejsze</w:t>
      </w:r>
      <w:r w:rsidR="0004089E" w:rsidRPr="00C3513F">
        <w:rPr>
          <w:rFonts w:asciiTheme="minorHAnsi" w:hAnsiTheme="minorHAnsi" w:cstheme="minorHAnsi"/>
          <w:szCs w:val="24"/>
          <w:lang w:eastAsia="en-US"/>
        </w:rPr>
        <w:t xml:space="preserve">go porozumienia </w:t>
      </w:r>
      <w:r w:rsidRPr="00C3513F">
        <w:rPr>
          <w:rFonts w:asciiTheme="minorHAnsi" w:hAnsiTheme="minorHAnsi" w:cstheme="minorHAnsi"/>
          <w:szCs w:val="24"/>
          <w:lang w:eastAsia="en-US"/>
        </w:rPr>
        <w:t>wymagają formy pisemnej pod rygorem nieważności.</w:t>
      </w:r>
    </w:p>
    <w:p w14:paraId="342EAD04" w14:textId="77777777" w:rsidR="00B30AE8" w:rsidRPr="00C3513F" w:rsidRDefault="00B30AE8" w:rsidP="00B30AE8">
      <w:pPr>
        <w:pStyle w:val="Akapitzlist"/>
        <w:tabs>
          <w:tab w:val="left" w:pos="3637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</w:p>
    <w:p w14:paraId="5B3B5052" w14:textId="77777777" w:rsidR="00BB0FB1" w:rsidRPr="00C3513F" w:rsidRDefault="00754E9B" w:rsidP="007466D0">
      <w:pPr>
        <w:pStyle w:val="Akapitzlist"/>
        <w:numPr>
          <w:ilvl w:val="0"/>
          <w:numId w:val="11"/>
        </w:numPr>
        <w:tabs>
          <w:tab w:val="left" w:pos="3637"/>
        </w:tabs>
        <w:suppressAutoHyphens w:val="0"/>
        <w:spacing w:after="200" w:line="276" w:lineRule="auto"/>
        <w:ind w:left="426"/>
        <w:jc w:val="both"/>
        <w:rPr>
          <w:rFonts w:asciiTheme="minorHAnsi" w:hAnsiTheme="minorHAnsi" w:cstheme="minorHAnsi"/>
          <w:szCs w:val="24"/>
          <w:lang w:eastAsia="en-US"/>
        </w:rPr>
      </w:pPr>
      <w:r w:rsidRPr="00C3513F">
        <w:rPr>
          <w:rFonts w:asciiTheme="minorHAnsi" w:hAnsiTheme="minorHAnsi" w:cstheme="minorHAnsi"/>
          <w:szCs w:val="24"/>
          <w:lang w:eastAsia="en-US"/>
        </w:rPr>
        <w:t>Porozumienie zostało sporządzone w dwóch jednobrzmiących egzemplarzach</w:t>
      </w:r>
      <w:r w:rsidR="009C45BA" w:rsidRPr="00C3513F">
        <w:rPr>
          <w:rFonts w:asciiTheme="minorHAnsi" w:hAnsiTheme="minorHAnsi" w:cstheme="minorHAnsi"/>
          <w:szCs w:val="24"/>
          <w:lang w:eastAsia="en-US"/>
        </w:rPr>
        <w:t>,</w:t>
      </w:r>
      <w:r w:rsidRPr="00C3513F">
        <w:rPr>
          <w:rFonts w:asciiTheme="minorHAnsi" w:hAnsiTheme="minorHAnsi" w:cstheme="minorHAnsi"/>
          <w:szCs w:val="24"/>
          <w:lang w:eastAsia="en-US"/>
        </w:rPr>
        <w:t xml:space="preserve"> </w:t>
      </w:r>
      <w:r w:rsidR="005E498D" w:rsidRPr="00C3513F">
        <w:rPr>
          <w:rFonts w:asciiTheme="minorHAnsi" w:hAnsiTheme="minorHAnsi" w:cstheme="minorHAnsi"/>
          <w:szCs w:val="24"/>
          <w:lang w:eastAsia="en-US"/>
        </w:rPr>
        <w:br/>
      </w:r>
      <w:r w:rsidRPr="00C3513F">
        <w:rPr>
          <w:rFonts w:asciiTheme="minorHAnsi" w:hAnsiTheme="minorHAnsi" w:cstheme="minorHAnsi"/>
          <w:szCs w:val="24"/>
          <w:lang w:eastAsia="en-US"/>
        </w:rPr>
        <w:t xml:space="preserve">po jednym dla </w:t>
      </w:r>
      <w:r w:rsidR="00DB3707" w:rsidRPr="00C3513F">
        <w:rPr>
          <w:rFonts w:asciiTheme="minorHAnsi" w:hAnsiTheme="minorHAnsi" w:cstheme="minorHAnsi"/>
          <w:szCs w:val="24"/>
          <w:lang w:eastAsia="en-US"/>
        </w:rPr>
        <w:t>każdej ze stron</w:t>
      </w:r>
      <w:r w:rsidRPr="00C3513F">
        <w:rPr>
          <w:rFonts w:asciiTheme="minorHAnsi" w:hAnsiTheme="minorHAnsi" w:cstheme="minorHAnsi"/>
          <w:szCs w:val="24"/>
          <w:lang w:eastAsia="en-US"/>
        </w:rPr>
        <w:t>.</w:t>
      </w:r>
    </w:p>
    <w:p w14:paraId="0C6C7C03" w14:textId="77777777" w:rsidR="00C3513F" w:rsidRPr="00C3513F" w:rsidRDefault="00C3513F" w:rsidP="007466D0">
      <w:pPr>
        <w:tabs>
          <w:tab w:val="left" w:pos="3637"/>
        </w:tabs>
        <w:suppressAutoHyphens w:val="0"/>
        <w:spacing w:line="276" w:lineRule="auto"/>
        <w:jc w:val="both"/>
        <w:rPr>
          <w:rFonts w:asciiTheme="minorHAnsi" w:hAnsiTheme="minorHAnsi" w:cstheme="minorHAnsi"/>
          <w:szCs w:val="24"/>
          <w:lang w:eastAsia="pl-PL"/>
        </w:rPr>
      </w:pPr>
    </w:p>
    <w:p w14:paraId="4DF74CAC" w14:textId="02A1552E" w:rsidR="00754E9B" w:rsidRPr="00C3513F" w:rsidRDefault="00794F85" w:rsidP="00FC4D1C">
      <w:pPr>
        <w:tabs>
          <w:tab w:val="left" w:pos="0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Cs w:val="24"/>
          <w:lang w:eastAsia="pl-PL"/>
        </w:rPr>
      </w:pPr>
      <w:r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="009A10EF" w:rsidRPr="00C3513F">
        <w:rPr>
          <w:rFonts w:asciiTheme="minorHAnsi" w:hAnsiTheme="minorHAnsi" w:cstheme="minorHAnsi"/>
          <w:b/>
          <w:szCs w:val="24"/>
          <w:lang w:eastAsia="pl-PL"/>
        </w:rPr>
        <w:t>ORGANIZATOR:</w:t>
      </w:r>
      <w:r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Pr="00C3513F">
        <w:rPr>
          <w:rFonts w:asciiTheme="minorHAnsi" w:hAnsiTheme="minorHAnsi" w:cstheme="minorHAnsi"/>
          <w:b/>
          <w:szCs w:val="24"/>
          <w:lang w:eastAsia="pl-PL"/>
        </w:rPr>
        <w:tab/>
      </w:r>
      <w:r w:rsidRPr="00C3513F">
        <w:rPr>
          <w:rFonts w:asciiTheme="minorHAnsi" w:hAnsiTheme="minorHAnsi" w:cstheme="minorHAnsi"/>
          <w:b/>
          <w:szCs w:val="24"/>
          <w:lang w:eastAsia="pl-PL"/>
        </w:rPr>
        <w:tab/>
        <w:t>UCZESTNIK:</w:t>
      </w:r>
    </w:p>
    <w:p w14:paraId="23453DAD" w14:textId="77777777" w:rsidR="009F340F" w:rsidRPr="00C3513F" w:rsidRDefault="009F340F" w:rsidP="007466D0">
      <w:pPr>
        <w:suppressAutoHyphens w:val="0"/>
        <w:spacing w:line="276" w:lineRule="auto"/>
        <w:rPr>
          <w:rFonts w:asciiTheme="minorHAnsi" w:hAnsiTheme="minorHAnsi" w:cstheme="minorHAnsi"/>
          <w:sz w:val="20"/>
        </w:rPr>
      </w:pPr>
    </w:p>
    <w:p w14:paraId="325BCB7F" w14:textId="77777777" w:rsidR="00692504" w:rsidRPr="00C3513F" w:rsidRDefault="00692504" w:rsidP="007466D0">
      <w:pPr>
        <w:suppressAutoHyphens w:val="0"/>
        <w:spacing w:line="276" w:lineRule="auto"/>
        <w:rPr>
          <w:rFonts w:asciiTheme="minorHAnsi" w:hAnsiTheme="minorHAnsi" w:cstheme="minorHAnsi"/>
          <w:sz w:val="20"/>
        </w:rPr>
      </w:pPr>
    </w:p>
    <w:p w14:paraId="32BE894C" w14:textId="77777777" w:rsidR="00271203" w:rsidRDefault="00271203" w:rsidP="007466D0">
      <w:pPr>
        <w:suppressAutoHyphens w:val="0"/>
        <w:spacing w:line="276" w:lineRule="auto"/>
        <w:rPr>
          <w:rFonts w:asciiTheme="minorHAnsi" w:hAnsiTheme="minorHAnsi" w:cstheme="minorHAnsi"/>
          <w:sz w:val="20"/>
        </w:rPr>
      </w:pPr>
    </w:p>
    <w:p w14:paraId="5B2B730D" w14:textId="77777777" w:rsidR="00CA1FAF" w:rsidRDefault="00CA1FAF" w:rsidP="007466D0">
      <w:pPr>
        <w:suppressAutoHyphens w:val="0"/>
        <w:spacing w:line="276" w:lineRule="auto"/>
        <w:rPr>
          <w:rFonts w:asciiTheme="minorHAnsi" w:hAnsiTheme="minorHAnsi" w:cstheme="minorHAnsi"/>
          <w:sz w:val="20"/>
        </w:rPr>
      </w:pPr>
    </w:p>
    <w:p w14:paraId="2CE99117" w14:textId="77777777" w:rsidR="00CA1FAF" w:rsidRDefault="00CA1FAF" w:rsidP="007466D0">
      <w:pPr>
        <w:suppressAutoHyphens w:val="0"/>
        <w:spacing w:line="276" w:lineRule="auto"/>
        <w:rPr>
          <w:rFonts w:asciiTheme="minorHAnsi" w:hAnsiTheme="minorHAnsi" w:cstheme="minorHAnsi"/>
          <w:sz w:val="20"/>
        </w:rPr>
      </w:pPr>
    </w:p>
    <w:p w14:paraId="7EF1B0BE" w14:textId="77777777" w:rsidR="00C3513F" w:rsidRPr="00C3513F" w:rsidRDefault="00C3513F" w:rsidP="007466D0">
      <w:pPr>
        <w:suppressAutoHyphens w:val="0"/>
        <w:spacing w:line="276" w:lineRule="auto"/>
        <w:rPr>
          <w:rFonts w:asciiTheme="minorHAnsi" w:hAnsiTheme="minorHAnsi" w:cstheme="minorHAnsi"/>
          <w:sz w:val="20"/>
        </w:rPr>
      </w:pPr>
    </w:p>
    <w:p w14:paraId="77BD315B" w14:textId="1598227A" w:rsidR="00D4405A" w:rsidRDefault="00322D15" w:rsidP="00D4405A">
      <w:pPr>
        <w:suppressAutoHyphens w:val="0"/>
        <w:spacing w:line="276" w:lineRule="auto"/>
        <w:jc w:val="right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 w:val="20"/>
          <w:lang w:eastAsia="pl-PL"/>
        </w:rPr>
        <w:t>Załącznik nr 1</w:t>
      </w:r>
      <w:r w:rsidR="009A10EF" w:rsidRPr="00C3513F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 do Porozumienia</w:t>
      </w:r>
      <w:r w:rsidR="00CB0B61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 (WZÓR)</w:t>
      </w:r>
    </w:p>
    <w:p w14:paraId="1D48F17A" w14:textId="372B5CE9" w:rsidR="00CB0B61" w:rsidRPr="00C3513F" w:rsidRDefault="00CB0B61" w:rsidP="00CB0B61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</w:p>
    <w:p w14:paraId="56A5C57C" w14:textId="62EAB9A9" w:rsidR="00322D15" w:rsidRPr="00C3513F" w:rsidRDefault="00322D15" w:rsidP="00C3513F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 w:val="20"/>
          <w:lang w:eastAsia="pl-PL"/>
        </w:rPr>
        <w:t>LISTA UCZNIÓW</w:t>
      </w:r>
    </w:p>
    <w:p w14:paraId="3095F77F" w14:textId="2D9B82D7" w:rsidR="00322D15" w:rsidRPr="00C3513F" w:rsidRDefault="00322D15" w:rsidP="007466D0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lang w:eastAsia="pl-PL"/>
        </w:rPr>
        <w:t xml:space="preserve">Szkoły </w:t>
      </w:r>
      <w:r w:rsidRPr="00C3513F">
        <w:rPr>
          <w:rFonts w:asciiTheme="minorHAnsi" w:eastAsia="Times New Roman" w:hAnsiTheme="minorHAnsi" w:cstheme="minorHAnsi"/>
          <w:bCs/>
          <w:sz w:val="18"/>
          <w:lang w:eastAsia="pl-PL"/>
        </w:rPr>
        <w:t>………………………………………………………………………………</w:t>
      </w:r>
      <w:r w:rsidR="008054DB">
        <w:rPr>
          <w:rFonts w:asciiTheme="minorHAnsi" w:eastAsia="Times New Roman" w:hAnsiTheme="minorHAnsi" w:cstheme="minorHAnsi"/>
          <w:bCs/>
          <w:sz w:val="18"/>
          <w:lang w:eastAsia="pl-PL"/>
        </w:rPr>
        <w:t xml:space="preserve"> klasa ……………………………………….</w:t>
      </w:r>
    </w:p>
    <w:p w14:paraId="5413B959" w14:textId="213F8914" w:rsidR="00322D15" w:rsidRDefault="00322D15" w:rsidP="00C3513F">
      <w:pPr>
        <w:tabs>
          <w:tab w:val="left" w:pos="0"/>
          <w:tab w:val="left" w:pos="795"/>
          <w:tab w:val="center" w:pos="4601"/>
        </w:tabs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Cs/>
          <w:sz w:val="20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 w:val="18"/>
          <w:lang w:eastAsia="pl-PL"/>
        </w:rPr>
        <w:t xml:space="preserve">uczestników </w:t>
      </w:r>
      <w:r w:rsidR="00144729" w:rsidRPr="00C3513F">
        <w:rPr>
          <w:rFonts w:asciiTheme="minorHAnsi" w:eastAsia="Times New Roman" w:hAnsiTheme="minorHAnsi" w:cstheme="minorHAnsi"/>
          <w:bCs/>
          <w:sz w:val="18"/>
          <w:lang w:eastAsia="pl-PL"/>
        </w:rPr>
        <w:t>szkolenia z udzielania pierwszej</w:t>
      </w:r>
      <w:r w:rsidR="00A06B69" w:rsidRPr="00C3513F">
        <w:rPr>
          <w:rFonts w:asciiTheme="minorHAnsi" w:eastAsia="Times New Roman" w:hAnsiTheme="minorHAnsi" w:cstheme="minorHAnsi"/>
          <w:bCs/>
          <w:sz w:val="18"/>
          <w:lang w:eastAsia="pl-PL"/>
        </w:rPr>
        <w:t xml:space="preserve"> pomocy realizowanego w ramach </w:t>
      </w:r>
      <w:r w:rsidR="006F3CEC" w:rsidRPr="00C3513F">
        <w:rPr>
          <w:rFonts w:asciiTheme="minorHAnsi" w:eastAsia="Times New Roman" w:hAnsiTheme="minorHAnsi" w:cstheme="minorHAnsi"/>
          <w:bCs/>
          <w:sz w:val="18"/>
          <w:lang w:eastAsia="pl-PL"/>
        </w:rPr>
        <w:t>P</w:t>
      </w:r>
      <w:r w:rsidR="00144729" w:rsidRPr="00C3513F">
        <w:rPr>
          <w:rFonts w:asciiTheme="minorHAnsi" w:eastAsia="Times New Roman" w:hAnsiTheme="minorHAnsi" w:cstheme="minorHAnsi"/>
          <w:bCs/>
          <w:sz w:val="18"/>
          <w:lang w:eastAsia="pl-PL"/>
        </w:rPr>
        <w:t>rogramu ,,KRAKOWSCY UCZNIOWIE RATUJĄ ŻYCIE”</w:t>
      </w:r>
      <w:r w:rsidR="007F5400" w:rsidRPr="00C3513F">
        <w:rPr>
          <w:rFonts w:asciiTheme="minorHAnsi" w:eastAsia="Times New Roman" w:hAnsiTheme="minorHAnsi" w:cstheme="minorHAnsi"/>
          <w:bCs/>
          <w:sz w:val="18"/>
          <w:lang w:eastAsia="pl-PL"/>
        </w:rPr>
        <w:t xml:space="preserve"> w roku szkolnym 202</w:t>
      </w:r>
      <w:r w:rsidR="008054DB">
        <w:rPr>
          <w:rFonts w:asciiTheme="minorHAnsi" w:eastAsia="Times New Roman" w:hAnsiTheme="minorHAnsi" w:cstheme="minorHAnsi"/>
          <w:bCs/>
          <w:sz w:val="18"/>
          <w:lang w:eastAsia="pl-PL"/>
        </w:rPr>
        <w:t>4/2025</w:t>
      </w:r>
      <w:r w:rsidR="00C9617C">
        <w:rPr>
          <w:rFonts w:asciiTheme="minorHAnsi" w:eastAsia="Times New Roman" w:hAnsiTheme="minorHAnsi" w:cstheme="minorHAnsi"/>
          <w:bCs/>
          <w:sz w:val="18"/>
          <w:lang w:eastAsia="pl-PL"/>
        </w:rPr>
        <w:t xml:space="preserve"> </w:t>
      </w:r>
      <w:r w:rsidRPr="00C3513F">
        <w:rPr>
          <w:rFonts w:asciiTheme="minorHAnsi" w:eastAsia="Times New Roman" w:hAnsiTheme="minorHAnsi" w:cstheme="minorHAnsi"/>
          <w:bCs/>
          <w:sz w:val="20"/>
          <w:lang w:eastAsia="pl-PL"/>
        </w:rPr>
        <w:t>w dni</w:t>
      </w:r>
      <w:r w:rsidR="00144729" w:rsidRPr="00C3513F">
        <w:rPr>
          <w:rFonts w:asciiTheme="minorHAnsi" w:eastAsia="Times New Roman" w:hAnsiTheme="minorHAnsi" w:cstheme="minorHAnsi"/>
          <w:bCs/>
          <w:sz w:val="20"/>
          <w:lang w:eastAsia="pl-PL"/>
        </w:rPr>
        <w:t>u ……………………………………………….. godz. …………………………..</w:t>
      </w:r>
    </w:p>
    <w:p w14:paraId="33C7717E" w14:textId="77777777" w:rsidR="008054DB" w:rsidRPr="00C3513F" w:rsidRDefault="008054DB" w:rsidP="00C3513F">
      <w:pPr>
        <w:tabs>
          <w:tab w:val="left" w:pos="0"/>
          <w:tab w:val="left" w:pos="795"/>
          <w:tab w:val="center" w:pos="4601"/>
        </w:tabs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Cs/>
          <w:sz w:val="18"/>
          <w:lang w:eastAsia="pl-PL"/>
        </w:rPr>
      </w:pPr>
    </w:p>
    <w:p w14:paraId="13BA7C54" w14:textId="77777777" w:rsidR="00322D15" w:rsidRPr="00C3513F" w:rsidRDefault="00322D15" w:rsidP="007466D0">
      <w:pPr>
        <w:tabs>
          <w:tab w:val="left" w:pos="0"/>
        </w:tabs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Cs/>
          <w:sz w:val="2"/>
          <w:szCs w:val="4"/>
          <w:lang w:eastAsia="pl-PL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8308"/>
      </w:tblGrid>
      <w:tr w:rsidR="008054DB" w:rsidRPr="00C3513F" w14:paraId="15DF5062" w14:textId="142F318B" w:rsidTr="008054DB">
        <w:trPr>
          <w:trHeight w:val="42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52B1" w14:textId="77777777" w:rsidR="008054DB" w:rsidRPr="00C3513F" w:rsidRDefault="008054DB" w:rsidP="00254FC5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8A2" w14:textId="73E05EE8" w:rsidR="008054DB" w:rsidRPr="00C3513F" w:rsidRDefault="008054DB" w:rsidP="00D17AC7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/>
                <w:bCs/>
                <w:sz w:val="16"/>
                <w:szCs w:val="18"/>
                <w:lang w:eastAsia="pl-PL"/>
              </w:rPr>
              <w:t>NAZWISKO I IMIĘ UCZNIA</w:t>
            </w:r>
            <w:bookmarkStart w:id="0" w:name="_GoBack"/>
            <w:bookmarkEnd w:id="0"/>
          </w:p>
        </w:tc>
      </w:tr>
      <w:tr w:rsidR="008054DB" w:rsidRPr="00C3513F" w14:paraId="14DB6A71" w14:textId="30A19AC0" w:rsidTr="008054DB">
        <w:trPr>
          <w:trHeight w:val="31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49D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9AD" w14:textId="1E2AA2E0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4CCC8CFE" w14:textId="77777777" w:rsidTr="008054DB">
        <w:trPr>
          <w:trHeight w:val="32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58A1" w14:textId="5E49C0DE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47F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133A857C" w14:textId="6EAB1BB2" w:rsidTr="008054DB">
        <w:trPr>
          <w:trHeight w:val="34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10B1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4CAF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7CF8F69B" w14:textId="345BF3F4" w:rsidTr="008054DB">
        <w:trPr>
          <w:trHeight w:val="3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A98F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FAE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564BF6B4" w14:textId="1C7EB7D5" w:rsidTr="008054DB">
        <w:trPr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980F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5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C1D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2DB712AD" w14:textId="13666A95" w:rsidTr="008054DB">
        <w:trPr>
          <w:trHeight w:val="35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487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6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06A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38EB24DD" w14:textId="17F76C75" w:rsidTr="008054DB">
        <w:trPr>
          <w:trHeight w:val="3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411A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7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C83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10049BEB" w14:textId="033FFABA" w:rsidTr="008054DB">
        <w:trPr>
          <w:trHeight w:val="34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1A3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8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8B66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2497522B" w14:textId="4FD5533A" w:rsidTr="008054DB">
        <w:trPr>
          <w:trHeight w:val="34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D09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9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19F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410C615B" w14:textId="411868BA" w:rsidTr="008054DB">
        <w:trPr>
          <w:trHeight w:val="35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BC2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10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DE5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4828A99C" w14:textId="3CD6B040" w:rsidTr="008054DB">
        <w:trPr>
          <w:trHeight w:val="35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BE79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656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0C464A53" w14:textId="589DA222" w:rsidTr="008054DB">
        <w:trPr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EB8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BC03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7512AF7C" w14:textId="6FB1E523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58D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E349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331AC01E" w14:textId="0A85D354" w:rsidTr="008054DB">
        <w:trPr>
          <w:trHeight w:val="36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088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E3D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47F15650" w14:textId="304BBADF" w:rsidTr="008054DB">
        <w:trPr>
          <w:trHeight w:val="3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3AF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15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0AD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21DCB885" w14:textId="6F68C291" w:rsidTr="008054DB">
        <w:trPr>
          <w:trHeight w:val="34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2550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16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744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2ED76BB8" w14:textId="2CB18FC3" w:rsidTr="008054DB">
        <w:trPr>
          <w:trHeight w:val="34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8E2D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17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0F3E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4DC28B24" w14:textId="125D8C55" w:rsidTr="008054DB">
        <w:trPr>
          <w:trHeight w:val="38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ECC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18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07E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594EA041" w14:textId="2B0062A3" w:rsidTr="008054DB">
        <w:trPr>
          <w:trHeight w:val="32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E1A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19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61D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7035618C" w14:textId="25A5F77B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F5B" w14:textId="77777777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20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58E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467C595C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660" w14:textId="477D4CB2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21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E4DF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0EB02DDE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53F8" w14:textId="2CF414B8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22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A86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0E428A8D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6BF" w14:textId="2ACB9855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23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B0B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23E53B43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78E" w14:textId="5F9FC546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24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FF3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7AA282B5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F4D8" w14:textId="0F600AD0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 w:rsidRPr="00C3513F"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25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B27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535F0A5B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9EC" w14:textId="043941DD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26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8DB5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149DDA02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BBAF" w14:textId="5B86EEDE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27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E19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054DB" w:rsidRPr="00C3513F" w14:paraId="3B262B6E" w14:textId="77777777" w:rsidTr="008054DB">
        <w:trPr>
          <w:trHeight w:val="3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E94" w14:textId="5F79F6E6" w:rsidR="008054DB" w:rsidRPr="00C3513F" w:rsidRDefault="008054DB" w:rsidP="00AF1A71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8"/>
                <w:lang w:eastAsia="pl-PL"/>
              </w:rPr>
              <w:t>28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6EF3" w14:textId="77777777" w:rsidR="008054DB" w:rsidRPr="00C3513F" w:rsidRDefault="008054DB" w:rsidP="00AF1A71">
            <w:pPr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4"/>
                <w:szCs w:val="20"/>
                <w:lang w:eastAsia="pl-PL"/>
              </w:rPr>
            </w:pPr>
          </w:p>
        </w:tc>
      </w:tr>
    </w:tbl>
    <w:p w14:paraId="7D271771" w14:textId="77777777" w:rsidR="00C3513F" w:rsidRPr="00C3513F" w:rsidRDefault="00C3513F" w:rsidP="00B41FE8">
      <w:pPr>
        <w:pStyle w:val="Bezodstpw2"/>
        <w:jc w:val="both"/>
        <w:rPr>
          <w:rFonts w:asciiTheme="minorHAnsi" w:hAnsiTheme="minorHAnsi" w:cstheme="minorHAnsi"/>
          <w:sz w:val="2"/>
          <w:szCs w:val="20"/>
          <w:u w:val="single"/>
        </w:rPr>
      </w:pPr>
    </w:p>
    <w:p w14:paraId="7DC46CF7" w14:textId="77777777" w:rsidR="00C3513F" w:rsidRDefault="00C3513F" w:rsidP="00B41FE8">
      <w:pPr>
        <w:pStyle w:val="Bezodstpw2"/>
        <w:jc w:val="both"/>
        <w:rPr>
          <w:rFonts w:asciiTheme="minorHAnsi" w:hAnsiTheme="minorHAnsi" w:cstheme="minorHAnsi"/>
          <w:sz w:val="18"/>
          <w:szCs w:val="20"/>
          <w:u w:val="single"/>
        </w:rPr>
      </w:pPr>
    </w:p>
    <w:p w14:paraId="612FB82B" w14:textId="77777777" w:rsidR="008054DB" w:rsidRDefault="008054DB" w:rsidP="008054DB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18"/>
          <w:lang w:eastAsia="pl-PL"/>
        </w:rPr>
      </w:pPr>
    </w:p>
    <w:p w14:paraId="7EB945EC" w14:textId="77777777" w:rsidR="008054DB" w:rsidRDefault="008054DB" w:rsidP="00A35788">
      <w:pPr>
        <w:suppressAutoHyphens w:val="0"/>
        <w:spacing w:line="276" w:lineRule="auto"/>
        <w:jc w:val="right"/>
        <w:rPr>
          <w:rFonts w:asciiTheme="minorHAnsi" w:eastAsia="Times New Roman" w:hAnsiTheme="minorHAnsi" w:cstheme="minorHAnsi"/>
          <w:b/>
          <w:bCs/>
          <w:sz w:val="20"/>
          <w:szCs w:val="18"/>
          <w:lang w:eastAsia="pl-PL"/>
        </w:rPr>
      </w:pPr>
    </w:p>
    <w:p w14:paraId="7558A879" w14:textId="77777777" w:rsidR="0073738E" w:rsidRPr="00C3513F" w:rsidRDefault="0073738E" w:rsidP="00A35788">
      <w:pPr>
        <w:suppressAutoHyphens w:val="0"/>
        <w:spacing w:line="276" w:lineRule="auto"/>
        <w:jc w:val="right"/>
        <w:rPr>
          <w:rFonts w:asciiTheme="minorHAnsi" w:eastAsia="Times New Roman" w:hAnsiTheme="minorHAnsi" w:cstheme="minorHAnsi"/>
          <w:b/>
          <w:bCs/>
          <w:sz w:val="20"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 w:val="20"/>
          <w:szCs w:val="18"/>
          <w:lang w:eastAsia="pl-PL"/>
        </w:rPr>
        <w:t>Załącznik nr 2</w:t>
      </w:r>
      <w:r w:rsidR="009A10EF" w:rsidRPr="00C3513F">
        <w:rPr>
          <w:rFonts w:asciiTheme="minorHAnsi" w:eastAsia="Times New Roman" w:hAnsiTheme="minorHAnsi" w:cstheme="minorHAnsi"/>
          <w:b/>
          <w:bCs/>
          <w:sz w:val="20"/>
          <w:szCs w:val="18"/>
          <w:lang w:eastAsia="pl-PL"/>
        </w:rPr>
        <w:t xml:space="preserve"> do Porozumienia</w:t>
      </w:r>
    </w:p>
    <w:p w14:paraId="65442E47" w14:textId="77777777" w:rsidR="00BC2E0B" w:rsidRPr="00C3513F" w:rsidRDefault="00BC2E0B" w:rsidP="00A35788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63B3EC02" w14:textId="77777777" w:rsidR="00450308" w:rsidRDefault="00450308" w:rsidP="00A35788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42E78C70" w14:textId="77777777" w:rsidR="00854287" w:rsidRPr="00C3513F" w:rsidRDefault="00854287" w:rsidP="00A35788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1E376BCC" w14:textId="180CA0D9" w:rsidR="0073738E" w:rsidRPr="00C3513F" w:rsidRDefault="00BC2E0B" w:rsidP="00A35788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 xml:space="preserve">ZGODA RODZICA/OPIEKUNA PRAWNEGO </w:t>
      </w:r>
      <w:r w:rsidR="00144729"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br/>
      </w: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>na udział dziecka w szkoleniu z udzielania pierwszej</w:t>
      </w:r>
      <w:r w:rsidR="00A06B69"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 xml:space="preserve"> pomocy realizowanego w ramach </w:t>
      </w:r>
      <w:r w:rsidR="00AA0635"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>P</w:t>
      </w: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>rogramu ,,KRAKOWSCY UCZNIOWIE RATUJĄ ŻYCIE”</w:t>
      </w:r>
      <w:r w:rsidR="00030A9A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 xml:space="preserve"> w roku szkolnym 2024/2025</w:t>
      </w:r>
    </w:p>
    <w:p w14:paraId="5EB81EDF" w14:textId="77777777" w:rsidR="00144729" w:rsidRPr="00C3513F" w:rsidRDefault="00144729" w:rsidP="00A35788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5885278D" w14:textId="77777777" w:rsidR="00BC2E0B" w:rsidRPr="00C3513F" w:rsidRDefault="00585BD0" w:rsidP="00A35788">
      <w:pPr>
        <w:pStyle w:val="Akapitzlist"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Wyrażam zgodę na </w:t>
      </w:r>
      <w:r w:rsidR="00132288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udział</w:t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mojego</w:t>
      </w:r>
      <w:r w:rsidR="00D7688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</w:t>
      </w:r>
      <w:r w:rsidR="007E3842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syna/córki</w:t>
      </w:r>
      <w:r w:rsidR="00E15B74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</w:t>
      </w:r>
      <w:r w:rsidR="00E15B74" w:rsidRPr="00C3513F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 xml:space="preserve">(imię i nazwisko): </w:t>
      </w:r>
    </w:p>
    <w:p w14:paraId="074B4490" w14:textId="4D3253CD" w:rsidR="00585BD0" w:rsidRPr="00C3513F" w:rsidRDefault="00585BD0" w:rsidP="00A35788">
      <w:pPr>
        <w:pStyle w:val="Akapitzlist"/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...................................................................</w:t>
      </w:r>
      <w:r w:rsidR="00D7688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................................................</w:t>
      </w:r>
      <w:r w:rsidR="00B835D3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.......</w:t>
      </w:r>
      <w:r w:rsidR="00CA3171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............</w:t>
      </w:r>
      <w:r w:rsidR="000D4449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.......</w:t>
      </w:r>
    </w:p>
    <w:p w14:paraId="12D198F0" w14:textId="0107D3EB" w:rsidR="00585BD0" w:rsidRPr="00C3513F" w:rsidRDefault="000D4449" w:rsidP="00A35788">
      <w:pPr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klasa</w:t>
      </w:r>
      <w:r w:rsidR="00585BD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......</w:t>
      </w:r>
      <w:r w:rsidR="00D7688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..</w:t>
      </w:r>
      <w:r w:rsidR="00BC2E0B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...</w:t>
      </w:r>
      <w:r w:rsidR="00D7688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</w:t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</w:t>
      </w:r>
      <w:r w:rsidR="00BC2E0B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w szkoleniu z udzielania pierwszej pomocy reali</w:t>
      </w:r>
      <w:r w:rsidR="00A06B69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zowanego w ramach P</w:t>
      </w:r>
      <w:r w:rsidR="00BC2E0B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rogramu ,,KRAKOWSCY UCZNIOWIE RATUJĄ ŻYCIE”</w:t>
      </w:r>
      <w:r w:rsidR="00144729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</w:t>
      </w:r>
      <w:r w:rsidR="007F540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w roku szkolnym 2023/2024 </w:t>
      </w:r>
      <w:r w:rsidR="00144729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organizowanego przez Krakowski Szkolny Ośrodek Sportowy i</w:t>
      </w:r>
      <w:r w:rsidR="007F540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m. Szarych Szeregów z siedzibą </w:t>
      </w:r>
      <w:r w:rsidR="00144729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al. Powstania</w:t>
      </w:r>
      <w:r w:rsidR="00A35788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Warszawskiego 6; 31-541 Kraków </w:t>
      </w:r>
      <w:r w:rsidR="00BC2E0B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na terenie szkoły</w:t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.</w:t>
      </w:r>
    </w:p>
    <w:p w14:paraId="374F9658" w14:textId="77777777" w:rsidR="000D4449" w:rsidRPr="00C3513F" w:rsidRDefault="000D4449" w:rsidP="00A35788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74FEFEB0" w14:textId="77777777" w:rsidR="00A35788" w:rsidRPr="00C3513F" w:rsidRDefault="00A35788" w:rsidP="00A35788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04A54056" w14:textId="77777777" w:rsidR="006B5832" w:rsidRPr="00C3513F" w:rsidRDefault="006B5832" w:rsidP="006B5832">
      <w:pPr>
        <w:suppressAutoHyphens w:val="0"/>
        <w:spacing w:line="276" w:lineRule="auto"/>
        <w:ind w:left="66"/>
        <w:jc w:val="right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Kraków, dn. ……………………………...r.</w:t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  <w:t xml:space="preserve">   ………………………………………………………………………………</w:t>
      </w:r>
    </w:p>
    <w:p w14:paraId="52A1C70F" w14:textId="77777777" w:rsidR="006B5832" w:rsidRPr="00C3513F" w:rsidRDefault="006B5832" w:rsidP="006B5832">
      <w:pPr>
        <w:suppressAutoHyphens w:val="0"/>
        <w:spacing w:line="276" w:lineRule="auto"/>
        <w:ind w:left="66"/>
        <w:jc w:val="right"/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  <w:t xml:space="preserve">(czytelny podpis </w:t>
      </w:r>
    </w:p>
    <w:p w14:paraId="235E5D8C" w14:textId="77777777" w:rsidR="006B5832" w:rsidRPr="00C3513F" w:rsidRDefault="006B5832" w:rsidP="006B5832">
      <w:pPr>
        <w:suppressAutoHyphens w:val="0"/>
        <w:spacing w:line="276" w:lineRule="auto"/>
        <w:ind w:left="66"/>
        <w:jc w:val="right"/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  <w:t>rodzica lub opiekuna prawnego dziecka, którego dane dotyczą)</w:t>
      </w:r>
    </w:p>
    <w:p w14:paraId="26F82805" w14:textId="77777777" w:rsidR="005403CE" w:rsidRPr="00C3513F" w:rsidRDefault="00450308" w:rsidP="00A35788">
      <w:pPr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</w:r>
    </w:p>
    <w:p w14:paraId="53AC8C34" w14:textId="19241D16" w:rsidR="00D76880" w:rsidRPr="00C3513F" w:rsidRDefault="00450308" w:rsidP="00A35788">
      <w:pPr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</w:r>
      <w:r w:rsidR="00D76880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 </w:t>
      </w:r>
    </w:p>
    <w:p w14:paraId="4CF99063" w14:textId="77777777" w:rsidR="006B5832" w:rsidRPr="00C3513F" w:rsidRDefault="006B5832" w:rsidP="001C4F75">
      <w:pPr>
        <w:suppressAutoHyphens w:val="0"/>
        <w:spacing w:line="276" w:lineRule="auto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577C7299" w14:textId="77777777" w:rsidR="00080DB8" w:rsidRPr="00C3513F" w:rsidRDefault="00080DB8" w:rsidP="00080DB8">
      <w:pPr>
        <w:suppressAutoHyphens w:val="0"/>
        <w:spacing w:line="276" w:lineRule="auto"/>
        <w:ind w:left="66"/>
        <w:jc w:val="center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>OŚWIADCZENIE</w:t>
      </w:r>
    </w:p>
    <w:p w14:paraId="00249ED7" w14:textId="5C453D1C" w:rsidR="00A35788" w:rsidRPr="00C3513F" w:rsidRDefault="00080DB8" w:rsidP="00080DB8">
      <w:pPr>
        <w:suppressAutoHyphens w:val="0"/>
        <w:spacing w:line="276" w:lineRule="auto"/>
        <w:ind w:left="66"/>
        <w:jc w:val="center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>o wyrażeniu zgody na publikację wizerunku</w:t>
      </w:r>
    </w:p>
    <w:p w14:paraId="2B4403BF" w14:textId="77777777" w:rsidR="00A35788" w:rsidRPr="00C3513F" w:rsidRDefault="00A35788" w:rsidP="00A35788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6B507A8D" w14:textId="14BF5D04" w:rsidR="00A35788" w:rsidRPr="00030A9A" w:rsidRDefault="00A35788" w:rsidP="00030A9A">
      <w:pPr>
        <w:pStyle w:val="Akapitzlist"/>
        <w:numPr>
          <w:ilvl w:val="0"/>
          <w:numId w:val="14"/>
        </w:numPr>
        <w:suppressAutoHyphens w:val="0"/>
        <w:spacing w:line="276" w:lineRule="auto"/>
        <w:ind w:left="567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030A9A">
        <w:rPr>
          <w:rFonts w:asciiTheme="minorHAnsi" w:eastAsia="Times New Roman" w:hAnsiTheme="minorHAnsi" w:cstheme="minorHAnsi"/>
          <w:b/>
          <w:bCs/>
          <w:i/>
          <w:szCs w:val="18"/>
          <w:lang w:eastAsia="pl-PL"/>
        </w:rPr>
        <w:t>Wyrażam zgodę/Nie wyrażam</w:t>
      </w:r>
      <w:r w:rsidRPr="00030A9A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 xml:space="preserve"> </w:t>
      </w:r>
      <w:r w:rsidRPr="00030A9A">
        <w:rPr>
          <w:rFonts w:asciiTheme="minorHAnsi" w:eastAsia="Times New Roman" w:hAnsiTheme="minorHAnsi" w:cstheme="minorHAnsi"/>
          <w:b/>
          <w:bCs/>
          <w:i/>
          <w:szCs w:val="18"/>
          <w:lang w:eastAsia="pl-PL"/>
        </w:rPr>
        <w:t>zgody*</w:t>
      </w:r>
      <w:r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na </w:t>
      </w:r>
      <w:r w:rsidR="005403CE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>fotografowanie i nagrywanie</w:t>
      </w:r>
      <w:r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wizerunku mojego dziecka …………………………………………………………………………….. (imię i nazwisko dziecka) </w:t>
      </w:r>
      <w:r w:rsidR="00774211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br/>
      </w:r>
      <w:r w:rsidR="00080DB8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oraz wykorzystanie tego wizerunku poprzez umieszczanie </w:t>
      </w:r>
      <w:r w:rsidR="00EA032A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>go w materiałach</w:t>
      </w:r>
      <w:r w:rsidR="00080DB8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</w:t>
      </w:r>
      <w:r w:rsidR="00EA032A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w celach informacji, </w:t>
      </w:r>
      <w:r w:rsidR="00080DB8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promocji</w:t>
      </w:r>
      <w:r w:rsidR="00EA032A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i na potrzeby działalności statutowej KSOS</w:t>
      </w:r>
      <w:r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: na terenie jednostki, na stronie internetowej jednostki, </w:t>
      </w:r>
      <w:r w:rsidR="00EA032A"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w mediach, </w:t>
      </w:r>
      <w:r w:rsidRPr="00030A9A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na portalach społecznościowych. </w:t>
      </w:r>
    </w:p>
    <w:p w14:paraId="097A602C" w14:textId="77777777" w:rsidR="00A35788" w:rsidRPr="00C3513F" w:rsidRDefault="00A35788" w:rsidP="00A35788">
      <w:pPr>
        <w:suppressAutoHyphens w:val="0"/>
        <w:spacing w:line="276" w:lineRule="auto"/>
        <w:ind w:left="66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36C82FA8" w14:textId="77777777" w:rsidR="00A35788" w:rsidRPr="00C3513F" w:rsidRDefault="00A35788" w:rsidP="00A35788">
      <w:pPr>
        <w:suppressAutoHyphens w:val="0"/>
        <w:spacing w:line="276" w:lineRule="auto"/>
        <w:ind w:left="66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*niepotrzebne skreślić</w:t>
      </w:r>
    </w:p>
    <w:p w14:paraId="38D9184C" w14:textId="77777777" w:rsidR="00A35788" w:rsidRPr="00C3513F" w:rsidRDefault="00A35788" w:rsidP="00A35788">
      <w:pPr>
        <w:suppressAutoHyphens w:val="0"/>
        <w:spacing w:line="276" w:lineRule="auto"/>
        <w:ind w:left="66"/>
        <w:jc w:val="both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ab/>
      </w:r>
    </w:p>
    <w:p w14:paraId="22FE279C" w14:textId="77777777" w:rsidR="00A35788" w:rsidRPr="00C3513F" w:rsidRDefault="00A35788" w:rsidP="00774211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7B85F465" w14:textId="6F844CA6" w:rsidR="00A35788" w:rsidRPr="00C3513F" w:rsidRDefault="00A35788" w:rsidP="00A35788">
      <w:pPr>
        <w:suppressAutoHyphens w:val="0"/>
        <w:spacing w:line="276" w:lineRule="auto"/>
        <w:ind w:left="66"/>
        <w:jc w:val="right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Kraków,</w:t>
      </w:r>
      <w:r w:rsidR="006B5832"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dn.</w:t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 ……………………………...r.</w:t>
      </w: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ab/>
        <w:t xml:space="preserve">   ………………………………………………………………………………</w:t>
      </w:r>
    </w:p>
    <w:p w14:paraId="0B423EDA" w14:textId="382E9E86" w:rsidR="00A35788" w:rsidRPr="00C3513F" w:rsidRDefault="006B5832" w:rsidP="00A35788">
      <w:pPr>
        <w:suppressAutoHyphens w:val="0"/>
        <w:spacing w:line="276" w:lineRule="auto"/>
        <w:ind w:left="66"/>
        <w:jc w:val="right"/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  <w:t>(c</w:t>
      </w:r>
      <w:r w:rsidR="00A35788" w:rsidRPr="00C3513F"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  <w:t xml:space="preserve">zytelny podpis </w:t>
      </w:r>
    </w:p>
    <w:p w14:paraId="5CFDD042" w14:textId="16EEE689" w:rsidR="00A35788" w:rsidRPr="00C3513F" w:rsidRDefault="00A35788" w:rsidP="00A35788">
      <w:pPr>
        <w:suppressAutoHyphens w:val="0"/>
        <w:spacing w:line="276" w:lineRule="auto"/>
        <w:ind w:left="66"/>
        <w:jc w:val="right"/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 w:val="14"/>
          <w:szCs w:val="18"/>
          <w:lang w:eastAsia="pl-PL"/>
        </w:rPr>
        <w:t>rodzica lub opiekuna prawnego dziecka, którego dane dotyczą)</w:t>
      </w:r>
    </w:p>
    <w:p w14:paraId="6A2B8BCA" w14:textId="77777777" w:rsidR="00D76880" w:rsidRPr="00C3513F" w:rsidRDefault="00D76880" w:rsidP="00A35788">
      <w:pPr>
        <w:suppressAutoHyphens w:val="0"/>
        <w:spacing w:line="276" w:lineRule="auto"/>
        <w:ind w:left="66"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6882DF65" w14:textId="77777777" w:rsidR="00A35788" w:rsidRPr="00C3513F" w:rsidRDefault="00A35788" w:rsidP="00A35788">
      <w:pPr>
        <w:suppressAutoHyphens w:val="0"/>
        <w:spacing w:line="276" w:lineRule="auto"/>
        <w:contextualSpacing/>
        <w:jc w:val="center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7A687DD2" w14:textId="77777777" w:rsidR="00A35788" w:rsidRPr="00C3513F" w:rsidRDefault="00A35788" w:rsidP="002A306C">
      <w:pPr>
        <w:suppressAutoHyphens w:val="0"/>
        <w:spacing w:line="276" w:lineRule="auto"/>
        <w:contextualSpacing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653B01D3" w14:textId="77777777" w:rsidR="00774211" w:rsidRDefault="00774211" w:rsidP="002A306C">
      <w:pPr>
        <w:suppressAutoHyphens w:val="0"/>
        <w:spacing w:line="276" w:lineRule="auto"/>
        <w:contextualSpacing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643BB159" w14:textId="77777777" w:rsidR="00E177C4" w:rsidRPr="00C3513F" w:rsidRDefault="00E177C4" w:rsidP="002A306C">
      <w:pPr>
        <w:suppressAutoHyphens w:val="0"/>
        <w:spacing w:line="276" w:lineRule="auto"/>
        <w:contextualSpacing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15AFEA90" w14:textId="77777777" w:rsidR="00A35788" w:rsidRPr="00C3513F" w:rsidRDefault="00A35788" w:rsidP="00A35788">
      <w:pPr>
        <w:suppressAutoHyphens w:val="0"/>
        <w:spacing w:line="276" w:lineRule="auto"/>
        <w:contextualSpacing/>
        <w:jc w:val="center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</w:p>
    <w:p w14:paraId="53CFE677" w14:textId="77777777" w:rsidR="00A35788" w:rsidRPr="00C3513F" w:rsidRDefault="00A35788" w:rsidP="00A35788">
      <w:pPr>
        <w:suppressAutoHyphens w:val="0"/>
        <w:spacing w:line="276" w:lineRule="auto"/>
        <w:contextualSpacing/>
        <w:jc w:val="center"/>
        <w:rPr>
          <w:rFonts w:asciiTheme="minorHAnsi" w:eastAsia="Times New Roman" w:hAnsiTheme="minorHAnsi" w:cstheme="minorHAnsi"/>
          <w:b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>INFORMACJA ADMINISTRATORA O PRZETWARZANIU DANYCH OSOBOWYCH</w:t>
      </w:r>
    </w:p>
    <w:p w14:paraId="69C9520C" w14:textId="77777777" w:rsidR="00A35788" w:rsidRPr="00C3513F" w:rsidRDefault="00A35788" w:rsidP="00A35788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6B5D88FF" w14:textId="5B361236" w:rsidR="00A35788" w:rsidRPr="00C3513F" w:rsidRDefault="00A35788" w:rsidP="00A35788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Administratorem danych osobowych jest </w:t>
      </w:r>
      <w:r w:rsidRPr="00C3513F">
        <w:rPr>
          <w:rFonts w:asciiTheme="minorHAnsi" w:eastAsia="Times New Roman" w:hAnsiTheme="minorHAnsi" w:cstheme="minorHAnsi"/>
          <w:b/>
          <w:bCs/>
          <w:szCs w:val="18"/>
          <w:lang w:eastAsia="pl-PL"/>
        </w:rPr>
        <w:t>Krakowski Szkolny Ośrodek Sportowy im. Szarych Szeregów, z siedzibą al. Powstania Warszawskiego 6, 31-541 Kraków w Krakowie.</w:t>
      </w:r>
    </w:p>
    <w:p w14:paraId="7E5D9B64" w14:textId="77777777" w:rsidR="00A35788" w:rsidRPr="00C3513F" w:rsidRDefault="00A35788" w:rsidP="00A35788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681F35CD" w14:textId="77777777" w:rsidR="00A35788" w:rsidRPr="00C3513F" w:rsidRDefault="00A35788" w:rsidP="00A35788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Informujemy, że:</w:t>
      </w:r>
    </w:p>
    <w:p w14:paraId="105FD7A9" w14:textId="77777777" w:rsidR="00A35788" w:rsidRPr="00C3513F" w:rsidRDefault="00A35788" w:rsidP="00A35788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Mają Państwo prawo w dowolnym momencie wycofać niniejszą zgodę, przy czym jej wycofanie nie wpływa na zgodność z prawem przetwarzania, którego dokonano na podstawie tejże zgody przed jej wycofaniem.</w:t>
      </w:r>
    </w:p>
    <w:p w14:paraId="47E12E3C" w14:textId="77777777" w:rsidR="00A35788" w:rsidRPr="00C3513F" w:rsidRDefault="00A35788" w:rsidP="00A35788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Mają Państwo prawo do żądania od administratora dostępu do przetwarzanych danych osobowych, ich sprostowania, ograniczenia przetwarzania, a także ich usunięcia.</w:t>
      </w:r>
    </w:p>
    <w:p w14:paraId="24B78459" w14:textId="77777777" w:rsidR="00A35788" w:rsidRPr="00C3513F" w:rsidRDefault="00A35788" w:rsidP="00A35788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 xml:space="preserve">Dane osobowe będą przechowywane do czasu wycofania zgody lub usunięcia danych przez administratora. </w:t>
      </w:r>
    </w:p>
    <w:p w14:paraId="2F5D07ED" w14:textId="77777777" w:rsidR="00A35788" w:rsidRPr="00C3513F" w:rsidRDefault="00A35788" w:rsidP="00A35788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Odbiorcą są podmioty świadczące dla naszej jednostki obsługę techniczną w zakresie ww. mediów</w:t>
      </w:r>
      <w:r w:rsidRPr="00C3513F">
        <w:rPr>
          <w:rFonts w:asciiTheme="minorHAnsi" w:eastAsia="Times New Roman" w:hAnsiTheme="minorHAnsi" w:cstheme="minorHAnsi"/>
          <w:bCs/>
          <w:i/>
          <w:szCs w:val="18"/>
          <w:lang w:eastAsia="pl-PL"/>
        </w:rPr>
        <w:t>.</w:t>
      </w:r>
    </w:p>
    <w:p w14:paraId="1F05CE6A" w14:textId="77777777" w:rsidR="00A35788" w:rsidRPr="00C3513F" w:rsidRDefault="00A35788" w:rsidP="00A35788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Mają Państwo prawo do wniesienia skargi do organu nadzorczego, którym jest Prezes Urzędu Ochrony Danych Osobowych z siedzibą ul. Stawki 2, 00-193 Warszawa.</w:t>
      </w:r>
    </w:p>
    <w:p w14:paraId="3CCC7EA4" w14:textId="77777777" w:rsidR="00A35788" w:rsidRPr="00C3513F" w:rsidRDefault="00A35788" w:rsidP="00A35788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Wyrażanie zgody jest dobrowolne. Brak wyrażenia zgody spowoduje u administratora obowiązek nieumieszczania wizerunku w zakresie, w którym Państwo nie wyrazili zgody na jego publikację.</w:t>
      </w:r>
    </w:p>
    <w:p w14:paraId="0C233405" w14:textId="77777777" w:rsidR="00A35788" w:rsidRPr="00C3513F" w:rsidRDefault="00A35788" w:rsidP="00A35788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Podstawę prawną przetwarzania danych jest Państwa zgoda.</w:t>
      </w:r>
    </w:p>
    <w:p w14:paraId="3D8F6082" w14:textId="77777777" w:rsidR="00A35788" w:rsidRPr="00C3513F" w:rsidRDefault="00A35788" w:rsidP="00A35788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40763A03" w14:textId="77777777" w:rsidR="00A35788" w:rsidRPr="00C3513F" w:rsidRDefault="00A35788" w:rsidP="00A35788">
      <w:pPr>
        <w:suppressAutoHyphens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129C5651" w14:textId="7CA88853" w:rsidR="00A35788" w:rsidRPr="00C3513F" w:rsidRDefault="00A35788" w:rsidP="00854287">
      <w:pPr>
        <w:suppressAutoHyphens w:val="0"/>
        <w:spacing w:line="276" w:lineRule="auto"/>
        <w:ind w:firstLine="708"/>
        <w:contextualSpacing/>
        <w:jc w:val="both"/>
        <w:rPr>
          <w:rFonts w:asciiTheme="minorHAnsi" w:eastAsia="Times New Roman" w:hAnsiTheme="minorHAnsi" w:cstheme="minorHAnsi"/>
          <w:bCs/>
          <w:szCs w:val="18"/>
          <w:lang w:eastAsia="pl-PL"/>
        </w:rPr>
      </w:pPr>
      <w:r w:rsidRPr="00C3513F">
        <w:rPr>
          <w:rFonts w:asciiTheme="minorHAnsi" w:eastAsia="Times New Roman" w:hAnsiTheme="minorHAnsi" w:cstheme="minorHAnsi"/>
          <w:bCs/>
          <w:szCs w:val="18"/>
          <w:lang w:eastAsia="pl-PL"/>
        </w:rPr>
        <w:t>Dane kontaktowe Inspektora Ochrony Danych: inspektor4@mjo.krakow.pl</w:t>
      </w:r>
    </w:p>
    <w:p w14:paraId="239EB53A" w14:textId="77777777" w:rsidR="0073738E" w:rsidRPr="00C3513F" w:rsidRDefault="0073738E" w:rsidP="00BC2E0B">
      <w:pPr>
        <w:suppressAutoHyphens w:val="0"/>
        <w:spacing w:line="360" w:lineRule="auto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1A9B3AAE" w14:textId="77777777" w:rsidR="00D95A32" w:rsidRPr="00C3513F" w:rsidRDefault="00D95A32" w:rsidP="00BC2E0B">
      <w:pPr>
        <w:suppressAutoHyphens w:val="0"/>
        <w:spacing w:line="360" w:lineRule="auto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p w14:paraId="5026D910" w14:textId="77777777" w:rsidR="00BC2E0B" w:rsidRPr="00C3513F" w:rsidRDefault="00BC2E0B" w:rsidP="00BC2E0B">
      <w:pPr>
        <w:spacing w:line="360" w:lineRule="auto"/>
        <w:contextualSpacing/>
        <w:jc w:val="center"/>
        <w:rPr>
          <w:rFonts w:ascii="Calibri" w:hAnsi="Calibri" w:cs="Calibri"/>
          <w:b/>
          <w:sz w:val="20"/>
          <w:szCs w:val="24"/>
        </w:rPr>
      </w:pPr>
    </w:p>
    <w:p w14:paraId="7D6208F6" w14:textId="77777777" w:rsidR="001B26C9" w:rsidRPr="00C3513F" w:rsidRDefault="001B26C9" w:rsidP="00BC2E0B">
      <w:pPr>
        <w:suppressAutoHyphens w:val="0"/>
        <w:spacing w:line="276" w:lineRule="auto"/>
        <w:rPr>
          <w:rFonts w:asciiTheme="minorHAnsi" w:eastAsia="Times New Roman" w:hAnsiTheme="minorHAnsi" w:cstheme="minorHAnsi"/>
          <w:bCs/>
          <w:szCs w:val="18"/>
          <w:lang w:eastAsia="pl-PL"/>
        </w:rPr>
      </w:pPr>
    </w:p>
    <w:sectPr w:rsidR="001B26C9" w:rsidRPr="00C3513F" w:rsidSect="00FF626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4A9B1" w16cex:dateUtc="2024-09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D64564" w16cid:durableId="4314A9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D02E4" w14:textId="77777777" w:rsidR="00700758" w:rsidRDefault="00700758" w:rsidP="00FF6260">
      <w:r>
        <w:separator/>
      </w:r>
    </w:p>
  </w:endnote>
  <w:endnote w:type="continuationSeparator" w:id="0">
    <w:p w14:paraId="287693BB" w14:textId="77777777" w:rsidR="00700758" w:rsidRDefault="00700758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323B2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1A2D4F0A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573DF146" w14:textId="6E49B403" w:rsidR="00FF6260" w:rsidRPr="00C3513F" w:rsidRDefault="00700758" w:rsidP="00FF6260">
    <w:pPr>
      <w:rPr>
        <w:bCs/>
        <w:sz w:val="18"/>
        <w:szCs w:val="18"/>
      </w:rPr>
    </w:pPr>
    <w:hyperlink r:id="rId1" w:history="1">
      <w:r w:rsidR="00C3513F" w:rsidRPr="00DA68E9">
        <w:rPr>
          <w:rStyle w:val="Hipercze"/>
          <w:sz w:val="18"/>
          <w:szCs w:val="18"/>
        </w:rPr>
        <w:t>sekretariat@ksos.pl</w:t>
      </w:r>
    </w:hyperlink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</w:r>
  </w:p>
  <w:p w14:paraId="7E5DDE92" w14:textId="1C8BBC2C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</w:r>
    <w:r w:rsidR="00C3513F">
      <w:rPr>
        <w:color w:val="00579C"/>
        <w:sz w:val="18"/>
        <w:szCs w:val="18"/>
      </w:rPr>
      <w:tab/>
      <w:t xml:space="preserve">        </w:t>
    </w:r>
  </w:p>
  <w:p w14:paraId="4AA74882" w14:textId="29FB41A5" w:rsidR="00FF6260" w:rsidRDefault="00700758" w:rsidP="00E177C4">
    <w:pPr>
      <w:rPr>
        <w:b/>
        <w:color w:val="00579C"/>
        <w:sz w:val="18"/>
        <w:szCs w:val="18"/>
      </w:rPr>
    </w:pPr>
    <w:hyperlink r:id="rId2" w:history="1">
      <w:r w:rsidR="00E177C4" w:rsidRPr="00DA68E9">
        <w:rPr>
          <w:rStyle w:val="Hipercze"/>
          <w:b/>
          <w:sz w:val="18"/>
          <w:szCs w:val="18"/>
        </w:rPr>
        <w:t>www.ksos.pl</w:t>
      </w:r>
    </w:hyperlink>
  </w:p>
  <w:p w14:paraId="25F91937" w14:textId="77777777" w:rsidR="00E177C4" w:rsidRPr="00E177C4" w:rsidRDefault="00E177C4" w:rsidP="00E177C4">
    <w:pPr>
      <w:rPr>
        <w:b/>
        <w:color w:val="00579C"/>
        <w:sz w:val="18"/>
        <w:szCs w:val="18"/>
      </w:rPr>
    </w:pPr>
  </w:p>
  <w:p w14:paraId="0E95895B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F1AF5" w14:textId="77777777" w:rsidR="00700758" w:rsidRDefault="00700758" w:rsidP="00FF6260">
      <w:r>
        <w:separator/>
      </w:r>
    </w:p>
  </w:footnote>
  <w:footnote w:type="continuationSeparator" w:id="0">
    <w:p w14:paraId="72FD4451" w14:textId="77777777" w:rsidR="00700758" w:rsidRDefault="00700758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11A4" w14:textId="77777777" w:rsidR="00FF6260" w:rsidRDefault="00FF6260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4562F" wp14:editId="2F5B3918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9B24B5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AA1666" wp14:editId="6D2A283C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5567631" wp14:editId="6100FAF5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Cs w:val="20"/>
      </w:rPr>
      <w:t xml:space="preserve"> </w:t>
    </w:r>
  </w:p>
  <w:p w14:paraId="319CAAC1" w14:textId="77777777" w:rsidR="00FF6260" w:rsidRDefault="00FF6260">
    <w:pPr>
      <w:pStyle w:val="Nagwek"/>
    </w:pPr>
  </w:p>
  <w:p w14:paraId="624F706C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56" w:hanging="360"/>
      </w:pPr>
      <w:rPr>
        <w:rFonts w:cs="Arial"/>
      </w:rPr>
    </w:lvl>
  </w:abstractNum>
  <w:abstractNum w:abstractNumId="2" w15:restartNumberingAfterBreak="0">
    <w:nsid w:val="00000006"/>
    <w:multiLevelType w:val="multilevel"/>
    <w:tmpl w:val="2288F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B47EC"/>
    <w:multiLevelType w:val="hybridMultilevel"/>
    <w:tmpl w:val="DFBE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797D"/>
    <w:multiLevelType w:val="hybridMultilevel"/>
    <w:tmpl w:val="B74087FE"/>
    <w:lvl w:ilvl="0" w:tplc="A8207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64AA4"/>
    <w:multiLevelType w:val="hybridMultilevel"/>
    <w:tmpl w:val="4B14D4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5D4B"/>
    <w:multiLevelType w:val="hybridMultilevel"/>
    <w:tmpl w:val="AD9E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5F73"/>
    <w:multiLevelType w:val="hybridMultilevel"/>
    <w:tmpl w:val="9F063E52"/>
    <w:lvl w:ilvl="0" w:tplc="E7F0768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519B669E"/>
    <w:multiLevelType w:val="hybridMultilevel"/>
    <w:tmpl w:val="34DA0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388"/>
    <w:multiLevelType w:val="hybridMultilevel"/>
    <w:tmpl w:val="0D12DFA4"/>
    <w:lvl w:ilvl="0" w:tplc="3AD091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B91712"/>
    <w:multiLevelType w:val="hybridMultilevel"/>
    <w:tmpl w:val="780013C0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4A6908"/>
    <w:multiLevelType w:val="hybridMultilevel"/>
    <w:tmpl w:val="C380AEEA"/>
    <w:lvl w:ilvl="0" w:tplc="E73ED7B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716C4"/>
    <w:multiLevelType w:val="multilevel"/>
    <w:tmpl w:val="597EC6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82787"/>
    <w:multiLevelType w:val="hybridMultilevel"/>
    <w:tmpl w:val="FC9C9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20"/>
  </w:num>
  <w:num w:numId="5">
    <w:abstractNumId w:val="15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19"/>
  </w:num>
  <w:num w:numId="13">
    <w:abstractNumId w:val="7"/>
  </w:num>
  <w:num w:numId="14">
    <w:abstractNumId w:val="16"/>
  </w:num>
  <w:num w:numId="15">
    <w:abstractNumId w:val="13"/>
  </w:num>
  <w:num w:numId="16">
    <w:abstractNumId w:val="14"/>
  </w:num>
  <w:num w:numId="17">
    <w:abstractNumId w:val="6"/>
  </w:num>
  <w:num w:numId="18">
    <w:abstractNumId w:val="8"/>
  </w:num>
  <w:num w:numId="19">
    <w:abstractNumId w:val="10"/>
  </w:num>
  <w:num w:numId="20">
    <w:abstractNumId w:val="12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00B88"/>
    <w:rsid w:val="00004611"/>
    <w:rsid w:val="0000773A"/>
    <w:rsid w:val="000175B2"/>
    <w:rsid w:val="0002124A"/>
    <w:rsid w:val="00026755"/>
    <w:rsid w:val="0003019B"/>
    <w:rsid w:val="00030A9A"/>
    <w:rsid w:val="00030C3A"/>
    <w:rsid w:val="00030FE5"/>
    <w:rsid w:val="00033877"/>
    <w:rsid w:val="0004089E"/>
    <w:rsid w:val="000605B5"/>
    <w:rsid w:val="00067668"/>
    <w:rsid w:val="00076642"/>
    <w:rsid w:val="00080DB8"/>
    <w:rsid w:val="000A6C98"/>
    <w:rsid w:val="000B5B3E"/>
    <w:rsid w:val="000B5C20"/>
    <w:rsid w:val="000B75FF"/>
    <w:rsid w:val="000D12FA"/>
    <w:rsid w:val="000D2BA3"/>
    <w:rsid w:val="000D4449"/>
    <w:rsid w:val="000D68B2"/>
    <w:rsid w:val="000E0259"/>
    <w:rsid w:val="000F4649"/>
    <w:rsid w:val="00104D97"/>
    <w:rsid w:val="0011664B"/>
    <w:rsid w:val="00132288"/>
    <w:rsid w:val="00133184"/>
    <w:rsid w:val="00133394"/>
    <w:rsid w:val="00137678"/>
    <w:rsid w:val="00144729"/>
    <w:rsid w:val="00163B84"/>
    <w:rsid w:val="001874ED"/>
    <w:rsid w:val="00190B18"/>
    <w:rsid w:val="001A0373"/>
    <w:rsid w:val="001A5111"/>
    <w:rsid w:val="001B26C9"/>
    <w:rsid w:val="001B4CEB"/>
    <w:rsid w:val="001B79C3"/>
    <w:rsid w:val="001C2594"/>
    <w:rsid w:val="001C4F75"/>
    <w:rsid w:val="001D162D"/>
    <w:rsid w:val="001D33D1"/>
    <w:rsid w:val="001E3E0B"/>
    <w:rsid w:val="001F7FC2"/>
    <w:rsid w:val="0020095B"/>
    <w:rsid w:val="00201079"/>
    <w:rsid w:val="0020564B"/>
    <w:rsid w:val="00211006"/>
    <w:rsid w:val="00216142"/>
    <w:rsid w:val="002165A5"/>
    <w:rsid w:val="00223CDD"/>
    <w:rsid w:val="00233500"/>
    <w:rsid w:val="00236BE5"/>
    <w:rsid w:val="00245687"/>
    <w:rsid w:val="00245BF8"/>
    <w:rsid w:val="00246168"/>
    <w:rsid w:val="002515FA"/>
    <w:rsid w:val="00251997"/>
    <w:rsid w:val="002523A1"/>
    <w:rsid w:val="002526C6"/>
    <w:rsid w:val="00252CFF"/>
    <w:rsid w:val="00254FC5"/>
    <w:rsid w:val="00264E02"/>
    <w:rsid w:val="00265136"/>
    <w:rsid w:val="00271203"/>
    <w:rsid w:val="002834C2"/>
    <w:rsid w:val="00293DB0"/>
    <w:rsid w:val="002A2408"/>
    <w:rsid w:val="002A306C"/>
    <w:rsid w:val="002A41C9"/>
    <w:rsid w:val="002A46CB"/>
    <w:rsid w:val="002A68A7"/>
    <w:rsid w:val="002C1B2C"/>
    <w:rsid w:val="002D639D"/>
    <w:rsid w:val="002F7F19"/>
    <w:rsid w:val="003139CA"/>
    <w:rsid w:val="003221AD"/>
    <w:rsid w:val="003229E3"/>
    <w:rsid w:val="00322D15"/>
    <w:rsid w:val="00323B7E"/>
    <w:rsid w:val="003251C7"/>
    <w:rsid w:val="00333593"/>
    <w:rsid w:val="00335E0A"/>
    <w:rsid w:val="0034647C"/>
    <w:rsid w:val="00351EA5"/>
    <w:rsid w:val="00374C3E"/>
    <w:rsid w:val="003813AA"/>
    <w:rsid w:val="0038181B"/>
    <w:rsid w:val="003818EC"/>
    <w:rsid w:val="00382025"/>
    <w:rsid w:val="00392911"/>
    <w:rsid w:val="0039512F"/>
    <w:rsid w:val="00395A56"/>
    <w:rsid w:val="003A3A13"/>
    <w:rsid w:val="003B75E1"/>
    <w:rsid w:val="003D3C15"/>
    <w:rsid w:val="003D43C0"/>
    <w:rsid w:val="003D6472"/>
    <w:rsid w:val="003E5CBA"/>
    <w:rsid w:val="003E75F7"/>
    <w:rsid w:val="003F05B1"/>
    <w:rsid w:val="003F559D"/>
    <w:rsid w:val="003F5C1A"/>
    <w:rsid w:val="00421A76"/>
    <w:rsid w:val="00423DFE"/>
    <w:rsid w:val="00430F2D"/>
    <w:rsid w:val="004314BF"/>
    <w:rsid w:val="004335EE"/>
    <w:rsid w:val="00444888"/>
    <w:rsid w:val="0044687F"/>
    <w:rsid w:val="00450308"/>
    <w:rsid w:val="00456E78"/>
    <w:rsid w:val="00460C3A"/>
    <w:rsid w:val="00474D18"/>
    <w:rsid w:val="00477E32"/>
    <w:rsid w:val="00483D61"/>
    <w:rsid w:val="00494588"/>
    <w:rsid w:val="004B6073"/>
    <w:rsid w:val="004F1B03"/>
    <w:rsid w:val="00514CF3"/>
    <w:rsid w:val="005233B4"/>
    <w:rsid w:val="00525538"/>
    <w:rsid w:val="005403CE"/>
    <w:rsid w:val="00554620"/>
    <w:rsid w:val="005574C7"/>
    <w:rsid w:val="0056038C"/>
    <w:rsid w:val="00585BD0"/>
    <w:rsid w:val="00586A9F"/>
    <w:rsid w:val="005A7F94"/>
    <w:rsid w:val="005B77C4"/>
    <w:rsid w:val="005C2229"/>
    <w:rsid w:val="005D02AC"/>
    <w:rsid w:val="005D6D85"/>
    <w:rsid w:val="005E498D"/>
    <w:rsid w:val="005E6D69"/>
    <w:rsid w:val="00634805"/>
    <w:rsid w:val="00636C44"/>
    <w:rsid w:val="00641C00"/>
    <w:rsid w:val="00646BA7"/>
    <w:rsid w:val="006559F2"/>
    <w:rsid w:val="0066205F"/>
    <w:rsid w:val="00672F33"/>
    <w:rsid w:val="00675B46"/>
    <w:rsid w:val="00677FEE"/>
    <w:rsid w:val="006802AD"/>
    <w:rsid w:val="00685460"/>
    <w:rsid w:val="00692504"/>
    <w:rsid w:val="00694675"/>
    <w:rsid w:val="006A606B"/>
    <w:rsid w:val="006B5832"/>
    <w:rsid w:val="006B6781"/>
    <w:rsid w:val="006C2C07"/>
    <w:rsid w:val="006D3DAD"/>
    <w:rsid w:val="006F17F2"/>
    <w:rsid w:val="006F3CEC"/>
    <w:rsid w:val="00700758"/>
    <w:rsid w:val="00702ADA"/>
    <w:rsid w:val="00723A8F"/>
    <w:rsid w:val="00724EA4"/>
    <w:rsid w:val="0073738E"/>
    <w:rsid w:val="00741261"/>
    <w:rsid w:val="007466D0"/>
    <w:rsid w:val="00747821"/>
    <w:rsid w:val="00754E9B"/>
    <w:rsid w:val="00757542"/>
    <w:rsid w:val="0076238F"/>
    <w:rsid w:val="00774211"/>
    <w:rsid w:val="00794F85"/>
    <w:rsid w:val="007B65B4"/>
    <w:rsid w:val="007D3D43"/>
    <w:rsid w:val="007E29B8"/>
    <w:rsid w:val="007E3842"/>
    <w:rsid w:val="007F317B"/>
    <w:rsid w:val="007F5400"/>
    <w:rsid w:val="007F5880"/>
    <w:rsid w:val="00803AAB"/>
    <w:rsid w:val="008054DB"/>
    <w:rsid w:val="0080609A"/>
    <w:rsid w:val="0080651D"/>
    <w:rsid w:val="00812F85"/>
    <w:rsid w:val="0081529E"/>
    <w:rsid w:val="0081678A"/>
    <w:rsid w:val="00816A4B"/>
    <w:rsid w:val="0081717C"/>
    <w:rsid w:val="008357C6"/>
    <w:rsid w:val="00846A0E"/>
    <w:rsid w:val="00851218"/>
    <w:rsid w:val="00854287"/>
    <w:rsid w:val="0085796D"/>
    <w:rsid w:val="00862767"/>
    <w:rsid w:val="00870756"/>
    <w:rsid w:val="008744CB"/>
    <w:rsid w:val="00874DB0"/>
    <w:rsid w:val="008920B4"/>
    <w:rsid w:val="008973BE"/>
    <w:rsid w:val="008B33D6"/>
    <w:rsid w:val="008C67B6"/>
    <w:rsid w:val="00906901"/>
    <w:rsid w:val="009105BD"/>
    <w:rsid w:val="00916EDC"/>
    <w:rsid w:val="009304F2"/>
    <w:rsid w:val="00942508"/>
    <w:rsid w:val="00953C9F"/>
    <w:rsid w:val="00956D5D"/>
    <w:rsid w:val="00960413"/>
    <w:rsid w:val="00960CE2"/>
    <w:rsid w:val="009640E1"/>
    <w:rsid w:val="0096696C"/>
    <w:rsid w:val="009A10EF"/>
    <w:rsid w:val="009C10C0"/>
    <w:rsid w:val="009C45BA"/>
    <w:rsid w:val="009E089B"/>
    <w:rsid w:val="009E66A6"/>
    <w:rsid w:val="009F340F"/>
    <w:rsid w:val="00A03FF4"/>
    <w:rsid w:val="00A06B69"/>
    <w:rsid w:val="00A125F1"/>
    <w:rsid w:val="00A21845"/>
    <w:rsid w:val="00A35788"/>
    <w:rsid w:val="00A37E6D"/>
    <w:rsid w:val="00A46DDD"/>
    <w:rsid w:val="00A47AE0"/>
    <w:rsid w:val="00A516DB"/>
    <w:rsid w:val="00A52254"/>
    <w:rsid w:val="00A712CC"/>
    <w:rsid w:val="00A72FDE"/>
    <w:rsid w:val="00A906E7"/>
    <w:rsid w:val="00A94513"/>
    <w:rsid w:val="00AA0635"/>
    <w:rsid w:val="00AA264F"/>
    <w:rsid w:val="00AB0318"/>
    <w:rsid w:val="00AB5577"/>
    <w:rsid w:val="00AB6E5A"/>
    <w:rsid w:val="00AD1D82"/>
    <w:rsid w:val="00AE00EF"/>
    <w:rsid w:val="00AE6331"/>
    <w:rsid w:val="00AE6F08"/>
    <w:rsid w:val="00AF141E"/>
    <w:rsid w:val="00AF1A71"/>
    <w:rsid w:val="00AF3533"/>
    <w:rsid w:val="00AF4323"/>
    <w:rsid w:val="00AF5E3A"/>
    <w:rsid w:val="00B0176B"/>
    <w:rsid w:val="00B0446D"/>
    <w:rsid w:val="00B1387B"/>
    <w:rsid w:val="00B1446D"/>
    <w:rsid w:val="00B30AE8"/>
    <w:rsid w:val="00B41FE8"/>
    <w:rsid w:val="00B54CE2"/>
    <w:rsid w:val="00B835D3"/>
    <w:rsid w:val="00BA1A67"/>
    <w:rsid w:val="00BA2186"/>
    <w:rsid w:val="00BB0FB1"/>
    <w:rsid w:val="00BB1A00"/>
    <w:rsid w:val="00BB24EE"/>
    <w:rsid w:val="00BB6322"/>
    <w:rsid w:val="00BC099C"/>
    <w:rsid w:val="00BC2E0B"/>
    <w:rsid w:val="00BC4EFB"/>
    <w:rsid w:val="00BC6B99"/>
    <w:rsid w:val="00BC6DAC"/>
    <w:rsid w:val="00BC7EC3"/>
    <w:rsid w:val="00BD08F9"/>
    <w:rsid w:val="00BD7D86"/>
    <w:rsid w:val="00BE6413"/>
    <w:rsid w:val="00BF47CD"/>
    <w:rsid w:val="00C11124"/>
    <w:rsid w:val="00C13B16"/>
    <w:rsid w:val="00C17D99"/>
    <w:rsid w:val="00C24374"/>
    <w:rsid w:val="00C2652B"/>
    <w:rsid w:val="00C3259D"/>
    <w:rsid w:val="00C3513F"/>
    <w:rsid w:val="00C356E6"/>
    <w:rsid w:val="00C41C42"/>
    <w:rsid w:val="00C47039"/>
    <w:rsid w:val="00C55B79"/>
    <w:rsid w:val="00C744BC"/>
    <w:rsid w:val="00C75D00"/>
    <w:rsid w:val="00C80CDF"/>
    <w:rsid w:val="00C9617C"/>
    <w:rsid w:val="00C97332"/>
    <w:rsid w:val="00C97453"/>
    <w:rsid w:val="00CA1FAF"/>
    <w:rsid w:val="00CA3171"/>
    <w:rsid w:val="00CB0683"/>
    <w:rsid w:val="00CB0B61"/>
    <w:rsid w:val="00CC1775"/>
    <w:rsid w:val="00CD5C81"/>
    <w:rsid w:val="00CE0AED"/>
    <w:rsid w:val="00CE0DDD"/>
    <w:rsid w:val="00CE64D0"/>
    <w:rsid w:val="00CF5EE6"/>
    <w:rsid w:val="00D017C2"/>
    <w:rsid w:val="00D04F37"/>
    <w:rsid w:val="00D12C61"/>
    <w:rsid w:val="00D17AC7"/>
    <w:rsid w:val="00D3510A"/>
    <w:rsid w:val="00D4405A"/>
    <w:rsid w:val="00D46940"/>
    <w:rsid w:val="00D53BF0"/>
    <w:rsid w:val="00D70116"/>
    <w:rsid w:val="00D76880"/>
    <w:rsid w:val="00D77E71"/>
    <w:rsid w:val="00D87CD2"/>
    <w:rsid w:val="00D95A32"/>
    <w:rsid w:val="00DB3707"/>
    <w:rsid w:val="00DC4601"/>
    <w:rsid w:val="00DC7645"/>
    <w:rsid w:val="00DD1372"/>
    <w:rsid w:val="00DE6FEA"/>
    <w:rsid w:val="00DF426A"/>
    <w:rsid w:val="00DF6402"/>
    <w:rsid w:val="00E07002"/>
    <w:rsid w:val="00E15B74"/>
    <w:rsid w:val="00E177C4"/>
    <w:rsid w:val="00E236AC"/>
    <w:rsid w:val="00E368DE"/>
    <w:rsid w:val="00E37E68"/>
    <w:rsid w:val="00E5410F"/>
    <w:rsid w:val="00E56D62"/>
    <w:rsid w:val="00E754E8"/>
    <w:rsid w:val="00E757F1"/>
    <w:rsid w:val="00E8705F"/>
    <w:rsid w:val="00EA032A"/>
    <w:rsid w:val="00EB08DD"/>
    <w:rsid w:val="00EB1FF5"/>
    <w:rsid w:val="00ED6640"/>
    <w:rsid w:val="00EE3ACA"/>
    <w:rsid w:val="00EE5639"/>
    <w:rsid w:val="00EF066C"/>
    <w:rsid w:val="00EF7111"/>
    <w:rsid w:val="00EF7548"/>
    <w:rsid w:val="00F032A0"/>
    <w:rsid w:val="00F127B9"/>
    <w:rsid w:val="00F23AC8"/>
    <w:rsid w:val="00F30BF4"/>
    <w:rsid w:val="00F321E0"/>
    <w:rsid w:val="00F527EE"/>
    <w:rsid w:val="00F535CC"/>
    <w:rsid w:val="00F64D01"/>
    <w:rsid w:val="00F85192"/>
    <w:rsid w:val="00F86073"/>
    <w:rsid w:val="00FA5FF6"/>
    <w:rsid w:val="00FC140F"/>
    <w:rsid w:val="00FC16D1"/>
    <w:rsid w:val="00FC1710"/>
    <w:rsid w:val="00FC49CF"/>
    <w:rsid w:val="00FC4D1C"/>
    <w:rsid w:val="00FC4E8A"/>
    <w:rsid w:val="00FD05F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7BED1"/>
  <w15:docId w15:val="{77696859-1F58-4C87-99AF-8B7738AB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683"/>
    <w:rPr>
      <w:rFonts w:ascii="Arial" w:eastAsia="Calibri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683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Bezodstpw2">
    <w:name w:val="Bez odstępów2"/>
    <w:rsid w:val="00B41FE8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0D12FA"/>
    <w:pPr>
      <w:spacing w:after="0" w:line="240" w:lineRule="auto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os.pl" TargetMode="External"/><Relationship Id="rId1" Type="http://schemas.openxmlformats.org/officeDocument/2006/relationships/hyperlink" Target="mailto:sekretariat@kso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37EF-3B43-4951-8999-DD34C9FF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3</cp:revision>
  <cp:lastPrinted>2020-10-21T11:17:00Z</cp:lastPrinted>
  <dcterms:created xsi:type="dcterms:W3CDTF">2024-09-09T11:24:00Z</dcterms:created>
  <dcterms:modified xsi:type="dcterms:W3CDTF">2024-09-10T06:53:00Z</dcterms:modified>
</cp:coreProperties>
</file>